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65E4" w:rsidRDefault="00D31158" w:rsidP="00FF65E4">
      <w:pPr>
        <w:ind w:firstLine="0"/>
        <w:jc w:val="center"/>
        <w:rPr>
          <w:b/>
          <w:bCs/>
        </w:rPr>
      </w:pPr>
      <w:r>
        <w:rPr>
          <w:b/>
          <w:bCs/>
        </w:rPr>
        <w:t xml:space="preserve">                                                                                                                                  </w:t>
      </w:r>
    </w:p>
    <w:p w:rsidR="00D31158" w:rsidRDefault="00D31158" w:rsidP="00D31158">
      <w:pPr>
        <w:ind w:firstLine="0"/>
        <w:jc w:val="center"/>
        <w:rPr>
          <w:b/>
          <w:bCs/>
        </w:rPr>
      </w:pPr>
    </w:p>
    <w:p w:rsidR="00D31158" w:rsidRDefault="00D31158">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FF65E4">
              <w:rPr>
                <w:b/>
              </w:rPr>
              <w:t>Αντ.Παπαδημητρίου</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511BA1" w:rsidRDefault="002B178E" w:rsidP="00511BA1">
            <w:r w:rsidRPr="00B357D9">
              <w:t xml:space="preserve">- Τίτλος ή σύντομη περιγραφή της δημόσιας σύμβασης </w:t>
            </w:r>
          </w:p>
          <w:p w:rsidR="00EC0971" w:rsidRPr="00EC0971" w:rsidRDefault="002B178E" w:rsidP="00511BA1">
            <w:r w:rsidRPr="00B357D9">
              <w:t xml:space="preserve">(συμπεριλαμβανομένου του σχετικού </w:t>
            </w:r>
            <w:r>
              <w:t>CPV</w:t>
            </w:r>
            <w:r w:rsidR="00EC0971">
              <w:t xml:space="preserve">): </w:t>
            </w:r>
          </w:p>
          <w:p w:rsidR="00EC0971" w:rsidRDefault="006D238F" w:rsidP="006D238F">
            <w:pPr>
              <w:ind w:left="316" w:firstLine="0"/>
              <w:rPr>
                <w:rFonts w:asciiTheme="minorHAnsi" w:hAnsiTheme="minorHAnsi"/>
                <w:b/>
                <w:sz w:val="24"/>
              </w:rPr>
            </w:pPr>
            <w:r w:rsidRPr="006D238F">
              <w:rPr>
                <w:rFonts w:asciiTheme="minorHAnsi" w:eastAsia="Arial Unicode MS" w:hAnsiTheme="minorHAnsi" w:cs="Arial Unicode MS"/>
                <w:b/>
                <w:sz w:val="24"/>
              </w:rPr>
              <w:t>«</w:t>
            </w:r>
            <w:r w:rsidR="00FF65E4" w:rsidRPr="00FF65E4">
              <w:rPr>
                <w:rFonts w:asciiTheme="minorHAnsi" w:eastAsia="Arial Unicode MS" w:hAnsiTheme="minorHAnsi" w:cs="Arial Unicode MS"/>
                <w:b/>
                <w:sz w:val="24"/>
              </w:rPr>
              <w:t>ΑΠΟΚΑΤΑΣΤΑΣΗ Ι.Ν. ΑΓΙΟΥ ΠΑΝΤΕΛΕΗΜΟΝΑ ΜΕΘΥΔΡΙΟΥ  ΑΡΚΑΔΙΑΣ ΚΑΙ ΔΙΑΜΟΡΦΩΣΗ ΠΕΡΙΒΑΛΛΟΝΤΟΣ ΧΩΡΟΥ</w:t>
            </w:r>
            <w:r w:rsidRPr="006D238F">
              <w:rPr>
                <w:rFonts w:asciiTheme="minorHAnsi" w:eastAsia="Arial Unicode MS" w:hAnsiTheme="minorHAnsi" w:cs="Arial Unicode MS"/>
                <w:b/>
                <w:sz w:val="24"/>
              </w:rPr>
              <w:t>»</w:t>
            </w:r>
            <w:r w:rsidR="00B1352C" w:rsidRPr="00EC0971">
              <w:rPr>
                <w:rFonts w:asciiTheme="minorHAnsi" w:hAnsiTheme="minorHAnsi"/>
                <w:b/>
                <w:sz w:val="24"/>
              </w:rPr>
              <w:t xml:space="preserve">, </w:t>
            </w:r>
          </w:p>
          <w:p w:rsidR="00EC0971" w:rsidRDefault="00511BA1" w:rsidP="00EC0971">
            <w:pPr>
              <w:rPr>
                <w:rFonts w:asciiTheme="minorHAnsi" w:hAnsiTheme="minorHAnsi"/>
                <w:b/>
                <w:sz w:val="24"/>
              </w:rPr>
            </w:pPr>
            <w:r w:rsidRPr="00511BA1">
              <w:rPr>
                <w:rFonts w:asciiTheme="minorHAnsi" w:hAnsiTheme="minorHAnsi" w:cstheme="minorHAnsi"/>
                <w:sz w:val="24"/>
              </w:rPr>
              <w:t>(</w:t>
            </w:r>
            <w:r w:rsidR="00B1352C" w:rsidRPr="00A931A8">
              <w:rPr>
                <w:rFonts w:asciiTheme="minorHAnsi" w:hAnsiTheme="minorHAnsi" w:cstheme="minorHAnsi"/>
                <w:b/>
                <w:sz w:val="24"/>
              </w:rPr>
              <w:t>CPV:</w:t>
            </w:r>
            <w:r w:rsidR="0089455F">
              <w:rPr>
                <w:rFonts w:asciiTheme="minorHAnsi" w:hAnsiTheme="minorHAnsi" w:cstheme="minorHAnsi"/>
                <w:b/>
                <w:sz w:val="24"/>
              </w:rPr>
              <w:t xml:space="preserve"> 45212361, Κατασκευαστικές Εργασίες για Εκκλησίες</w:t>
            </w:r>
            <w:r>
              <w:rPr>
                <w:rFonts w:asciiTheme="minorHAnsi" w:hAnsiTheme="minorHAnsi"/>
                <w:sz w:val="24"/>
              </w:rPr>
              <w:t>)</w:t>
            </w:r>
          </w:p>
          <w:p w:rsidR="002B178E" w:rsidRDefault="002B178E" w:rsidP="00EC0971">
            <w:r w:rsidRPr="00167C7F">
              <w:t xml:space="preserve">- Κωδικός στο ΚΗΜΔΗΣ: </w:t>
            </w:r>
            <w:r w:rsidRPr="00BC5F62">
              <w:t>[</w:t>
            </w:r>
            <w:r w:rsidR="00BC5F62" w:rsidRPr="00BC5F62">
              <w:rPr>
                <w:b/>
                <w:bCs/>
              </w:rPr>
              <w:t>19PROC004745853</w:t>
            </w:r>
            <w:r w:rsidR="00523E97" w:rsidRPr="00BC5F62">
              <w:rPr>
                <w:b/>
                <w:bCs/>
              </w:rPr>
              <w:t xml:space="preserve"> </w:t>
            </w:r>
            <w:r w:rsidR="00AC08B0" w:rsidRPr="00BC5F62">
              <w:rPr>
                <w:b/>
                <w:bCs/>
              </w:rPr>
              <w:t xml:space="preserve">(ΑΔΑΜ Προκήρυξης), </w:t>
            </w:r>
            <w:r w:rsidR="00BC5F62" w:rsidRPr="00BC5F62">
              <w:rPr>
                <w:b/>
                <w:bCs/>
              </w:rPr>
              <w:t>19PROC004745857</w:t>
            </w:r>
            <w:r w:rsidR="00AC08B0" w:rsidRPr="00BC5F62">
              <w:rPr>
                <w:b/>
                <w:bCs/>
              </w:rPr>
              <w:t xml:space="preserve"> (ΑΔΑΜ Διακήρυξης)</w:t>
            </w:r>
            <w:r w:rsidRPr="00BC5F62">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B135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B1352C" w:rsidRDefault="00B1352C" w:rsidP="00F140F3">
            <w:pPr>
              <w:spacing w:after="0"/>
              <w:ind w:firstLine="0"/>
              <w:rPr>
                <w:b/>
              </w:rPr>
            </w:pPr>
          </w:p>
          <w:p w:rsidR="00B1352C" w:rsidRDefault="00B1352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B135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E00AB5" w:rsidTr="006D238F">
        <w:trPr>
          <w:jc w:val="center"/>
        </w:trPr>
        <w:tc>
          <w:tcPr>
            <w:tcW w:w="4623"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6D23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6D23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6D238F">
        <w:trPr>
          <w:jc w:val="center"/>
        </w:trPr>
        <w:tc>
          <w:tcPr>
            <w:tcW w:w="4623"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6D23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6D238F">
        <w:trPr>
          <w:trHeight w:val="257"/>
          <w:jc w:val="center"/>
        </w:trPr>
        <w:tc>
          <w:tcPr>
            <w:tcW w:w="4623"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336"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6D238F">
        <w:trPr>
          <w:trHeight w:val="1544"/>
          <w:jc w:val="center"/>
        </w:trPr>
        <w:tc>
          <w:tcPr>
            <w:tcW w:w="4623"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336"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6D238F">
        <w:trPr>
          <w:trHeight w:val="514"/>
          <w:jc w:val="center"/>
        </w:trPr>
        <w:tc>
          <w:tcPr>
            <w:tcW w:w="4623"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6D238F">
        <w:trPr>
          <w:trHeight w:val="1316"/>
          <w:jc w:val="center"/>
        </w:trPr>
        <w:tc>
          <w:tcPr>
            <w:tcW w:w="4623"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6D238F">
        <w:trPr>
          <w:trHeight w:val="416"/>
          <w:jc w:val="center"/>
        </w:trPr>
        <w:tc>
          <w:tcPr>
            <w:tcW w:w="4623"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6D238F">
        <w:trPr>
          <w:trHeight w:val="932"/>
          <w:jc w:val="center"/>
        </w:trPr>
        <w:tc>
          <w:tcPr>
            <w:tcW w:w="4623"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6D23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6D238F">
        <w:trPr>
          <w:jc w:val="center"/>
        </w:trPr>
        <w:tc>
          <w:tcPr>
            <w:tcW w:w="4623"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231DD6"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231DD6" w:rsidRDefault="00231DD6" w:rsidP="002A49BD">
            <w:pPr>
              <w:spacing w:after="0"/>
              <w:ind w:firstLine="0"/>
            </w:pPr>
            <w:r>
              <w:t xml:space="preserve">1γ) </w:t>
            </w:r>
            <w:r w:rsidR="002A49BD">
              <w:t xml:space="preserve">Ο οικονομικός φορέας έχει </w:t>
            </w:r>
            <w:r w:rsidR="002A49BD" w:rsidRPr="002A49BD">
              <w:rPr>
                <w:b/>
              </w:rPr>
              <w:t>βεβαίωση</w:t>
            </w:r>
            <w:r w:rsidR="002A49BD">
              <w:t xml:space="preserve"> ότι </w:t>
            </w:r>
            <w:r w:rsidR="002A49BD" w:rsidRPr="002A49BD">
              <w:t>έχει επισκεφτεί τον Ιερό Ναό Αποστόλων Πέτρου και Παύλου στον Άγιο Πέτρο Κυνουρίας και έχει λάβει πλήρη γνώση όλων των γενικών και τοπικών συνθηκών εκτέλεσής του έργου</w:t>
            </w:r>
            <w:r w:rsidR="002A49B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69E4" w:rsidRDefault="00B169E4" w:rsidP="00B169E4">
            <w:pPr>
              <w:spacing w:after="0"/>
              <w:ind w:firstLine="0"/>
              <w:jc w:val="left"/>
              <w:rPr>
                <w:sz w:val="20"/>
                <w:szCs w:val="20"/>
              </w:rPr>
            </w:pPr>
            <w:r>
              <w:rPr>
                <w:sz w:val="20"/>
                <w:szCs w:val="20"/>
              </w:rPr>
              <w:t>[ ] Ναι [ ] Όχι</w:t>
            </w:r>
          </w:p>
          <w:p w:rsidR="00231DD6" w:rsidRDefault="00231DD6" w:rsidP="004A40BE">
            <w:pPr>
              <w:spacing w:after="0"/>
              <w:ind w:firstLine="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 xml:space="preserve">τεχνικό εξοπλισμό και λαμβάνει τα </w:t>
            </w:r>
            <w:r>
              <w:rPr>
                <w:b/>
              </w:rPr>
              <w:lastRenderedPageBreak/>
              <w:t>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 xml:space="preserve">προτίθεται, να αναθέσει σε τρίτους υπό μορφή </w:t>
            </w:r>
            <w:r>
              <w:rPr>
                <w:b/>
              </w:rPr>
              <w:lastRenderedPageBreak/>
              <w:t>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11) Για </w:t>
            </w:r>
            <w:r>
              <w:rPr>
                <w:b/>
                <w:i/>
              </w:rPr>
              <w:t xml:space="preserve">δημόσιες συμβάσεις προμηθειών </w:t>
            </w:r>
            <w:r>
              <w:t>:</w:t>
            </w:r>
          </w:p>
          <w:p w:rsidR="00E00AB5" w:rsidRDefault="00E00AB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D3115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D3115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D3115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D31158" w:rsidTr="00D31158">
        <w:trPr>
          <w:jc w:val="center"/>
        </w:trPr>
        <w:tc>
          <w:tcPr>
            <w:tcW w:w="4479" w:type="dxa"/>
            <w:tcBorders>
              <w:top w:val="single" w:sz="4" w:space="0" w:color="000000"/>
              <w:left w:val="single" w:sz="4" w:space="0" w:color="000000"/>
              <w:bottom w:val="single" w:sz="4" w:space="0" w:color="000000"/>
            </w:tcBorders>
            <w:shd w:val="clear" w:color="auto" w:fill="auto"/>
          </w:tcPr>
          <w:p w:rsidR="00D31158" w:rsidRDefault="00D31158" w:rsidP="00D92EC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πρότυπα Υγιεινής και Ασφάλειας</w:t>
            </w:r>
            <w:r>
              <w:t>;</w:t>
            </w:r>
          </w:p>
          <w:p w:rsidR="00D31158" w:rsidRDefault="00D31158" w:rsidP="00D92ECF">
            <w:pPr>
              <w:spacing w:after="0"/>
              <w:ind w:firstLine="0"/>
            </w:pPr>
            <w:r>
              <w:rPr>
                <w:b/>
              </w:rPr>
              <w:t>Εάν όχι</w:t>
            </w:r>
            <w:r>
              <w:t xml:space="preserve">, εξηγήστε τους λόγους και διευκρινίστε </w:t>
            </w:r>
            <w:r>
              <w:lastRenderedPageBreak/>
              <w:t xml:space="preserve">ποια άλλα αποδεικτικά μέσα μπορούν να προσκομιστούν όσον αφορά τα </w:t>
            </w:r>
            <w:r w:rsidRPr="00D31158">
              <w:rPr>
                <w:b/>
              </w:rPr>
              <w:t>πρότυπα Υγιεινής και Ασφάλειας</w:t>
            </w:r>
            <w:r>
              <w:t>:</w:t>
            </w:r>
          </w:p>
          <w:p w:rsidR="00D31158" w:rsidRDefault="00D31158" w:rsidP="00D92ECF">
            <w:pPr>
              <w:spacing w:after="0"/>
              <w:ind w:firstLine="0"/>
            </w:pPr>
          </w:p>
          <w:p w:rsidR="00D31158" w:rsidRDefault="00D31158" w:rsidP="00D92EC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31158" w:rsidRDefault="00D31158" w:rsidP="00D31158">
            <w:pPr>
              <w:spacing w:after="0"/>
              <w:ind w:firstLine="0"/>
              <w:jc w:val="left"/>
            </w:pPr>
            <w:r>
              <w:lastRenderedPageBreak/>
              <w:t>[] Ναι [] Όχι</w:t>
            </w:r>
          </w:p>
          <w:p w:rsidR="00D31158" w:rsidRDefault="00D31158" w:rsidP="00D31158">
            <w:pPr>
              <w:spacing w:after="0"/>
              <w:ind w:firstLine="0"/>
              <w:jc w:val="left"/>
            </w:pPr>
          </w:p>
          <w:p w:rsidR="00D31158" w:rsidRDefault="00D31158" w:rsidP="00D31158">
            <w:pPr>
              <w:spacing w:after="0"/>
              <w:ind w:firstLine="0"/>
              <w:jc w:val="left"/>
            </w:pPr>
          </w:p>
          <w:p w:rsidR="00D31158" w:rsidRDefault="00D31158" w:rsidP="00D31158">
            <w:pPr>
              <w:spacing w:after="0"/>
              <w:ind w:firstLine="0"/>
              <w:jc w:val="left"/>
            </w:pPr>
          </w:p>
          <w:p w:rsidR="00D31158" w:rsidRDefault="00D31158" w:rsidP="00D31158">
            <w:pPr>
              <w:spacing w:after="0"/>
              <w:ind w:firstLine="0"/>
              <w:jc w:val="left"/>
            </w:pPr>
          </w:p>
          <w:p w:rsidR="00D31158" w:rsidRDefault="00D31158" w:rsidP="00D31158">
            <w:pPr>
              <w:spacing w:after="0"/>
              <w:ind w:firstLine="0"/>
              <w:jc w:val="left"/>
            </w:pPr>
          </w:p>
          <w:p w:rsidR="00D31158" w:rsidRDefault="00D31158" w:rsidP="00D31158">
            <w:pPr>
              <w:spacing w:after="0"/>
              <w:ind w:firstLine="0"/>
              <w:jc w:val="left"/>
            </w:pPr>
          </w:p>
          <w:p w:rsidR="00D31158" w:rsidRDefault="00D31158" w:rsidP="00D31158">
            <w:pPr>
              <w:spacing w:after="0"/>
              <w:ind w:firstLine="0"/>
              <w:jc w:val="left"/>
              <w:rPr>
                <w:i/>
              </w:rPr>
            </w:pPr>
            <w:r>
              <w:lastRenderedPageBreak/>
              <w:t>[……] [……]</w:t>
            </w:r>
          </w:p>
          <w:p w:rsidR="00D31158" w:rsidRDefault="00D31158" w:rsidP="00D31158">
            <w:pPr>
              <w:spacing w:after="0"/>
              <w:ind w:firstLine="0"/>
              <w:jc w:val="left"/>
              <w:rPr>
                <w:i/>
              </w:rPr>
            </w:pPr>
          </w:p>
          <w:p w:rsidR="00D31158" w:rsidRDefault="00D31158" w:rsidP="00D31158">
            <w:pPr>
              <w:spacing w:after="0"/>
              <w:ind w:firstLine="0"/>
              <w:jc w:val="left"/>
              <w:rPr>
                <w:i/>
              </w:rPr>
            </w:pPr>
          </w:p>
          <w:p w:rsidR="00D31158" w:rsidRDefault="00D31158" w:rsidP="00D31158">
            <w:pPr>
              <w:spacing w:after="0"/>
              <w:ind w:firstLine="0"/>
              <w:jc w:val="left"/>
              <w:rPr>
                <w:i/>
              </w:rPr>
            </w:pPr>
          </w:p>
          <w:p w:rsidR="00D31158" w:rsidRDefault="00D31158" w:rsidP="00D31158">
            <w:pPr>
              <w:spacing w:after="0"/>
              <w:ind w:firstLine="0"/>
              <w:jc w:val="left"/>
              <w:rPr>
                <w:i/>
              </w:rPr>
            </w:pPr>
          </w:p>
          <w:p w:rsidR="00D31158" w:rsidRDefault="00D31158" w:rsidP="00D31158">
            <w:pPr>
              <w:spacing w:after="0"/>
              <w:ind w:firstLine="0"/>
              <w:jc w:val="left"/>
              <w:rPr>
                <w:i/>
              </w:rPr>
            </w:pPr>
          </w:p>
          <w:p w:rsidR="00D31158" w:rsidRDefault="00D31158" w:rsidP="00D31158">
            <w:pPr>
              <w:spacing w:after="0"/>
              <w:ind w:firstLine="0"/>
              <w:jc w:val="left"/>
            </w:pPr>
            <w:r>
              <w:rPr>
                <w:i/>
              </w:rPr>
              <w:t>(διαδικτυακή διεύθυνση, αρχή ή φορέας έκδοσης, επακριβή στοιχεία αναφοράς των εγγράφων): [……][……][……]</w:t>
            </w:r>
          </w:p>
        </w:tc>
      </w:tr>
      <w:tr w:rsidR="0059589D" w:rsidTr="00D31158">
        <w:trPr>
          <w:jc w:val="center"/>
        </w:trPr>
        <w:tc>
          <w:tcPr>
            <w:tcW w:w="4479" w:type="dxa"/>
            <w:tcBorders>
              <w:top w:val="single" w:sz="4" w:space="0" w:color="000000"/>
              <w:left w:val="single" w:sz="4" w:space="0" w:color="000000"/>
              <w:bottom w:val="single" w:sz="4" w:space="0" w:color="000000"/>
            </w:tcBorders>
            <w:shd w:val="clear" w:color="auto" w:fill="auto"/>
          </w:tcPr>
          <w:p w:rsidR="0059589D" w:rsidRDefault="0059589D" w:rsidP="00303BC6">
            <w:pPr>
              <w:spacing w:after="0"/>
              <w:ind w:firstLine="0"/>
              <w:rPr>
                <w:b/>
              </w:rPr>
            </w:pPr>
            <w:r>
              <w:lastRenderedPageBreak/>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 xml:space="preserve">πρότυπα </w:t>
            </w:r>
            <w:r w:rsidRPr="0059589D">
              <w:rPr>
                <w:b/>
                <w:iCs/>
              </w:rPr>
              <w:t>συστημάτων κατά της δωροδοκίας</w:t>
            </w:r>
            <w:r>
              <w:t>;</w:t>
            </w:r>
          </w:p>
          <w:p w:rsidR="0059589D" w:rsidRDefault="0059589D" w:rsidP="00303BC6">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sidRPr="00D31158">
              <w:rPr>
                <w:b/>
              </w:rPr>
              <w:t>πρότυπα Υγιεινής και Ασφάλειας</w:t>
            </w:r>
            <w:r>
              <w:t>:</w:t>
            </w:r>
          </w:p>
          <w:p w:rsidR="0059589D" w:rsidRDefault="0059589D" w:rsidP="00303BC6">
            <w:pPr>
              <w:spacing w:after="0"/>
              <w:ind w:firstLine="0"/>
            </w:pPr>
          </w:p>
          <w:p w:rsidR="0059589D" w:rsidRDefault="0059589D" w:rsidP="00303BC6">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589D" w:rsidRDefault="0059589D" w:rsidP="00303BC6">
            <w:pPr>
              <w:spacing w:after="0"/>
              <w:ind w:firstLine="0"/>
              <w:jc w:val="left"/>
            </w:pPr>
            <w:r>
              <w:t>[] Ναι [] Όχι</w:t>
            </w:r>
          </w:p>
          <w:p w:rsidR="0059589D" w:rsidRDefault="0059589D" w:rsidP="00303BC6">
            <w:pPr>
              <w:spacing w:after="0"/>
              <w:ind w:firstLine="0"/>
              <w:jc w:val="left"/>
            </w:pPr>
          </w:p>
          <w:p w:rsidR="0059589D" w:rsidRDefault="0059589D" w:rsidP="00303BC6">
            <w:pPr>
              <w:spacing w:after="0"/>
              <w:ind w:firstLine="0"/>
              <w:jc w:val="left"/>
            </w:pPr>
          </w:p>
          <w:p w:rsidR="0059589D" w:rsidRDefault="0059589D" w:rsidP="00303BC6">
            <w:pPr>
              <w:spacing w:after="0"/>
              <w:ind w:firstLine="0"/>
              <w:jc w:val="left"/>
            </w:pPr>
          </w:p>
          <w:p w:rsidR="0059589D" w:rsidRDefault="0059589D" w:rsidP="00303BC6">
            <w:pPr>
              <w:spacing w:after="0"/>
              <w:ind w:firstLine="0"/>
              <w:jc w:val="left"/>
            </w:pPr>
          </w:p>
          <w:p w:rsidR="0059589D" w:rsidRDefault="0059589D" w:rsidP="00303BC6">
            <w:pPr>
              <w:spacing w:after="0"/>
              <w:ind w:firstLine="0"/>
              <w:jc w:val="left"/>
            </w:pPr>
          </w:p>
          <w:p w:rsidR="0059589D" w:rsidRDefault="0059589D" w:rsidP="00303BC6">
            <w:pPr>
              <w:spacing w:after="0"/>
              <w:ind w:firstLine="0"/>
              <w:jc w:val="left"/>
            </w:pPr>
          </w:p>
          <w:p w:rsidR="0059589D" w:rsidRDefault="0059589D" w:rsidP="00303BC6">
            <w:pPr>
              <w:spacing w:after="0"/>
              <w:ind w:firstLine="0"/>
              <w:jc w:val="left"/>
              <w:rPr>
                <w:i/>
              </w:rPr>
            </w:pPr>
            <w:r>
              <w:t>[……] [……]</w:t>
            </w:r>
          </w:p>
          <w:p w:rsidR="0059589D" w:rsidRDefault="0059589D" w:rsidP="00303BC6">
            <w:pPr>
              <w:spacing w:after="0"/>
              <w:ind w:firstLine="0"/>
              <w:jc w:val="left"/>
              <w:rPr>
                <w:i/>
              </w:rPr>
            </w:pPr>
          </w:p>
          <w:p w:rsidR="0059589D" w:rsidRDefault="0059589D" w:rsidP="00303BC6">
            <w:pPr>
              <w:spacing w:after="0"/>
              <w:ind w:firstLine="0"/>
              <w:jc w:val="left"/>
              <w:rPr>
                <w:i/>
              </w:rPr>
            </w:pPr>
          </w:p>
          <w:p w:rsidR="0059589D" w:rsidRDefault="0059589D" w:rsidP="00303BC6">
            <w:pPr>
              <w:spacing w:after="0"/>
              <w:ind w:firstLine="0"/>
              <w:jc w:val="left"/>
              <w:rPr>
                <w:i/>
              </w:rPr>
            </w:pPr>
          </w:p>
          <w:p w:rsidR="0059589D" w:rsidRDefault="0059589D" w:rsidP="00303BC6">
            <w:pPr>
              <w:spacing w:after="0"/>
              <w:ind w:firstLine="0"/>
              <w:jc w:val="left"/>
              <w:rPr>
                <w:i/>
              </w:rPr>
            </w:pPr>
          </w:p>
          <w:p w:rsidR="0059589D" w:rsidRDefault="0059589D" w:rsidP="00303BC6">
            <w:pPr>
              <w:spacing w:after="0"/>
              <w:ind w:firstLine="0"/>
              <w:jc w:val="left"/>
              <w:rPr>
                <w:i/>
              </w:rPr>
            </w:pPr>
          </w:p>
          <w:p w:rsidR="0059589D" w:rsidRDefault="0059589D" w:rsidP="00303BC6">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020404">
      <w:pPr>
        <w:pageBreakBefore/>
        <w:ind w:firstLine="0"/>
        <w:jc w:val="center"/>
        <w:rPr>
          <w:b/>
          <w:i/>
        </w:rPr>
      </w:pPr>
      <w:r w:rsidRPr="00020404">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020404">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2A0" w:rsidRDefault="004502A0">
      <w:pPr>
        <w:spacing w:after="0" w:line="240" w:lineRule="auto"/>
      </w:pPr>
      <w:r>
        <w:separator/>
      </w:r>
    </w:p>
  </w:endnote>
  <w:endnote w:type="continuationSeparator" w:id="1">
    <w:p w:rsidR="004502A0" w:rsidRDefault="004502A0">
      <w:pPr>
        <w:spacing w:after="0" w:line="240" w:lineRule="auto"/>
      </w:pPr>
      <w:r>
        <w:continuationSeparator/>
      </w:r>
    </w:p>
  </w:endnote>
  <w:endnote w:id="2">
    <w:p w:rsidR="00231DD6" w:rsidRPr="002F6B21" w:rsidRDefault="00231DD6"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231DD6" w:rsidRPr="002F6B21" w:rsidRDefault="00231DD6"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31DD6" w:rsidRPr="00F62DFA" w:rsidRDefault="00231DD6"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1DD6" w:rsidRPr="00F62DFA" w:rsidRDefault="00231DD6"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31DD6" w:rsidRPr="00F62DFA" w:rsidRDefault="00231DD6"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31DD6" w:rsidRPr="002F6B21" w:rsidRDefault="00231DD6"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231DD6" w:rsidRPr="002F6B21" w:rsidRDefault="00231DD6"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231DD6" w:rsidRPr="002F6B21" w:rsidRDefault="00231DD6"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231DD6" w:rsidRPr="002F6B21" w:rsidRDefault="00231DD6"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31DD6" w:rsidRPr="002F6B21" w:rsidRDefault="00231DD6"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31DD6" w:rsidRPr="002F6B21" w:rsidRDefault="00231DD6"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31DD6" w:rsidRPr="002F6B21" w:rsidRDefault="00231DD6"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231DD6" w:rsidRPr="002F6B21" w:rsidRDefault="00231DD6"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31DD6" w:rsidRPr="002F6B21" w:rsidRDefault="00231DD6"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31DD6" w:rsidRPr="002F6B21" w:rsidRDefault="00231DD6"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31DD6" w:rsidRPr="002F6B21" w:rsidRDefault="00231DD6"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231DD6" w:rsidRPr="002F6B21" w:rsidRDefault="00231DD6"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231DD6" w:rsidRPr="002F6B21" w:rsidRDefault="00231DD6"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231DD6" w:rsidRPr="002F6B21" w:rsidRDefault="00231DD6"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31DD6" w:rsidRPr="002F6B21" w:rsidRDefault="00231DD6"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31DD6" w:rsidRPr="002F6B21" w:rsidRDefault="00231DD6"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31DD6" w:rsidRPr="002F6B21" w:rsidRDefault="00231DD6"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231DD6" w:rsidRPr="002F6B21" w:rsidRDefault="00231DD6"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31DD6" w:rsidRPr="002F6B21" w:rsidRDefault="00231DD6"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231DD6" w:rsidRPr="002F6B21" w:rsidRDefault="00231DD6" w:rsidP="00B73C16">
      <w:pPr>
        <w:pStyle w:val="af9"/>
        <w:tabs>
          <w:tab w:val="left" w:pos="284"/>
        </w:tabs>
        <w:ind w:firstLine="0"/>
      </w:pPr>
      <w:r w:rsidRPr="00F62DFA">
        <w:rPr>
          <w:rStyle w:val="a5"/>
        </w:rPr>
        <w:endnoteRef/>
      </w:r>
      <w:r w:rsidRPr="002F6B21">
        <w:tab/>
        <w:t>Άρθρο 73 παρ. 5.</w:t>
      </w:r>
    </w:p>
  </w:endnote>
  <w:endnote w:id="28">
    <w:p w:rsidR="00231DD6" w:rsidRPr="002F6B21" w:rsidRDefault="00231DD6"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31DD6" w:rsidRPr="002F6B21" w:rsidRDefault="00231DD6"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231DD6" w:rsidRPr="002F6B21" w:rsidRDefault="00231DD6" w:rsidP="00B73C16">
      <w:pPr>
        <w:pStyle w:val="af9"/>
        <w:tabs>
          <w:tab w:val="left" w:pos="284"/>
        </w:tabs>
        <w:ind w:firstLine="0"/>
      </w:pPr>
      <w:r w:rsidRPr="00F62DFA">
        <w:rPr>
          <w:rStyle w:val="a5"/>
        </w:rPr>
        <w:endnoteRef/>
      </w:r>
      <w:r w:rsidRPr="002F6B21">
        <w:tab/>
        <w:t>Πρβλ άρθρο 48.</w:t>
      </w:r>
    </w:p>
  </w:endnote>
  <w:endnote w:id="31">
    <w:p w:rsidR="00231DD6" w:rsidRPr="002F6B21" w:rsidRDefault="00231DD6"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31DD6" w:rsidRPr="002F6B21" w:rsidRDefault="00231DD6"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31DD6" w:rsidRPr="002F6B21" w:rsidRDefault="00231DD6"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31DD6" w:rsidRPr="002F6B21" w:rsidRDefault="00231DD6"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231DD6" w:rsidRPr="002F6B21" w:rsidRDefault="00231DD6"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231DD6" w:rsidRPr="002F6B21" w:rsidRDefault="00231DD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231DD6" w:rsidRPr="002F6B21" w:rsidRDefault="00231DD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231DD6" w:rsidRPr="002F6B21" w:rsidRDefault="00231DD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231DD6" w:rsidRPr="002F6B21" w:rsidRDefault="00231DD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231DD6" w:rsidRPr="002F6B21" w:rsidRDefault="00231DD6"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31DD6" w:rsidRPr="002F6B21" w:rsidRDefault="00231DD6"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31DD6" w:rsidRPr="002F6B21" w:rsidRDefault="00231DD6"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31DD6" w:rsidRPr="002F6B21" w:rsidRDefault="00231DD6"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31DD6" w:rsidRPr="002F6B21" w:rsidRDefault="00231DD6"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231DD6" w:rsidRPr="002F6B21" w:rsidRDefault="00231DD6"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231DD6" w:rsidRPr="002F6B21" w:rsidRDefault="00231DD6" w:rsidP="00B73C16">
      <w:pPr>
        <w:pStyle w:val="af9"/>
        <w:tabs>
          <w:tab w:val="left" w:pos="284"/>
        </w:tabs>
        <w:ind w:firstLine="0"/>
      </w:pPr>
      <w:r w:rsidRPr="00F62DFA">
        <w:rPr>
          <w:rStyle w:val="a5"/>
        </w:rPr>
        <w:endnoteRef/>
      </w:r>
      <w:r w:rsidRPr="002F6B21">
        <w:tab/>
        <w:t>Πρβλ και άρθρο 1 ν. 4250/2014</w:t>
      </w:r>
    </w:p>
  </w:endnote>
  <w:endnote w:id="48">
    <w:p w:rsidR="00231DD6" w:rsidRPr="002F6B21" w:rsidRDefault="00231DD6"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231DD6" w:rsidRPr="00A25798" w:rsidTr="00A67102">
      <w:tc>
        <w:tcPr>
          <w:tcW w:w="534" w:type="dxa"/>
        </w:tcPr>
        <w:p w:rsidR="00231DD6" w:rsidRPr="00A25798" w:rsidRDefault="00020404" w:rsidP="00587F60">
          <w:pPr>
            <w:pStyle w:val="af0"/>
            <w:shd w:val="clear" w:color="auto" w:fill="FFFFFF"/>
            <w:tabs>
              <w:tab w:val="clear" w:pos="4153"/>
              <w:tab w:val="clear" w:pos="8306"/>
            </w:tabs>
            <w:ind w:firstLine="0"/>
            <w:jc w:val="left"/>
            <w:rPr>
              <w:i/>
            </w:rPr>
          </w:pPr>
          <w:r w:rsidRPr="00A25798">
            <w:rPr>
              <w:i/>
            </w:rPr>
            <w:fldChar w:fldCharType="begin"/>
          </w:r>
          <w:r w:rsidR="00231DD6" w:rsidRPr="00A25798">
            <w:rPr>
              <w:i/>
            </w:rPr>
            <w:instrText xml:space="preserve"> PAGE </w:instrText>
          </w:r>
          <w:r w:rsidRPr="00A25798">
            <w:rPr>
              <w:i/>
            </w:rPr>
            <w:fldChar w:fldCharType="separate"/>
          </w:r>
          <w:r w:rsidR="00BC5F62">
            <w:rPr>
              <w:i/>
              <w:noProof/>
            </w:rPr>
            <w:t>1</w:t>
          </w:r>
          <w:r w:rsidRPr="00A25798">
            <w:rPr>
              <w:i/>
            </w:rPr>
            <w:fldChar w:fldCharType="end"/>
          </w:r>
        </w:p>
      </w:tc>
      <w:tc>
        <w:tcPr>
          <w:tcW w:w="8032" w:type="dxa"/>
          <w:vAlign w:val="center"/>
        </w:tcPr>
        <w:p w:rsidR="00231DD6" w:rsidRPr="00FF65E4" w:rsidRDefault="00FF65E4" w:rsidP="006A7314">
          <w:pPr>
            <w:pStyle w:val="af0"/>
            <w:shd w:val="clear" w:color="auto" w:fill="FFFFFF"/>
            <w:tabs>
              <w:tab w:val="clear" w:pos="4153"/>
              <w:tab w:val="clear" w:pos="8306"/>
            </w:tabs>
            <w:ind w:firstLine="0"/>
            <w:jc w:val="left"/>
            <w:rPr>
              <w:i/>
            </w:rPr>
          </w:pPr>
          <w:r w:rsidRPr="00FF65E4">
            <w:rPr>
              <w:rFonts w:asciiTheme="minorHAnsi" w:hAnsiTheme="minorHAnsi" w:cs="Arial"/>
              <w:bCs/>
              <w:i/>
              <w:lang w:bidi="el-GR"/>
            </w:rPr>
            <w:t>ΑΠΟΚΑΤΑΣΤΑΣΗ Ι.Ν. ΑΓΙΟΥ ΠΑΝΤΕΛΕΗΜΟΝΑ ΜΕΘΥΔΡΙΟΥ  ΑΡΚΑΔΙΑΣ ΚΑΙ ΔΙΑΜΟΡΦΩΣΗ ΠΕΡΙΒΑΛΛΟΝΤΟΣ ΧΩΡΟΥ</w:t>
          </w:r>
          <w:r w:rsidRPr="00FF65E4">
            <w:rPr>
              <w:i/>
              <w:sz w:val="10"/>
            </w:rPr>
            <w:t xml:space="preserve"> </w:t>
          </w:r>
        </w:p>
      </w:tc>
      <w:tc>
        <w:tcPr>
          <w:tcW w:w="1181" w:type="dxa"/>
          <w:vAlign w:val="center"/>
        </w:tcPr>
        <w:p w:rsidR="00231DD6" w:rsidRPr="00A25798" w:rsidRDefault="00231DD6" w:rsidP="00A67102">
          <w:pPr>
            <w:pStyle w:val="af0"/>
            <w:shd w:val="clear" w:color="auto" w:fill="FFFFFF"/>
            <w:tabs>
              <w:tab w:val="clear" w:pos="4153"/>
              <w:tab w:val="clear" w:pos="8306"/>
            </w:tabs>
            <w:ind w:firstLine="0"/>
            <w:jc w:val="center"/>
            <w:rPr>
              <w:i/>
            </w:rPr>
          </w:pPr>
          <w:r w:rsidRPr="00A25798">
            <w:rPr>
              <w:i/>
            </w:rPr>
            <w:t>ΤΕΥΔ</w:t>
          </w:r>
        </w:p>
      </w:tc>
    </w:tr>
  </w:tbl>
  <w:p w:rsidR="00231DD6" w:rsidRPr="00A25798" w:rsidRDefault="00231DD6"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2A0" w:rsidRDefault="004502A0">
      <w:pPr>
        <w:spacing w:after="0" w:line="240" w:lineRule="auto"/>
      </w:pPr>
      <w:r>
        <w:separator/>
      </w:r>
    </w:p>
  </w:footnote>
  <w:footnote w:type="continuationSeparator" w:id="1">
    <w:p w:rsidR="004502A0" w:rsidRDefault="00450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D6" w:rsidRDefault="00231DD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0404"/>
    <w:rsid w:val="00024BCD"/>
    <w:rsid w:val="00037E70"/>
    <w:rsid w:val="00051012"/>
    <w:rsid w:val="000E48AB"/>
    <w:rsid w:val="00130B4D"/>
    <w:rsid w:val="00161612"/>
    <w:rsid w:val="0016179F"/>
    <w:rsid w:val="00167C7F"/>
    <w:rsid w:val="00192456"/>
    <w:rsid w:val="001B09C0"/>
    <w:rsid w:val="001B2C84"/>
    <w:rsid w:val="001E6916"/>
    <w:rsid w:val="00231D57"/>
    <w:rsid w:val="00231DD6"/>
    <w:rsid w:val="00270DA8"/>
    <w:rsid w:val="00280674"/>
    <w:rsid w:val="002A385A"/>
    <w:rsid w:val="002A49BD"/>
    <w:rsid w:val="002B178E"/>
    <w:rsid w:val="002F6B21"/>
    <w:rsid w:val="003208BA"/>
    <w:rsid w:val="00331D71"/>
    <w:rsid w:val="00335746"/>
    <w:rsid w:val="0038208A"/>
    <w:rsid w:val="003A37EE"/>
    <w:rsid w:val="003A5BD6"/>
    <w:rsid w:val="003D05A6"/>
    <w:rsid w:val="003D10A7"/>
    <w:rsid w:val="003D24FD"/>
    <w:rsid w:val="00417CBF"/>
    <w:rsid w:val="00431F62"/>
    <w:rsid w:val="004502A0"/>
    <w:rsid w:val="004834F1"/>
    <w:rsid w:val="00487D77"/>
    <w:rsid w:val="00493A24"/>
    <w:rsid w:val="004A40BE"/>
    <w:rsid w:val="004A70BB"/>
    <w:rsid w:val="004E019A"/>
    <w:rsid w:val="004F152D"/>
    <w:rsid w:val="00502072"/>
    <w:rsid w:val="00511BA1"/>
    <w:rsid w:val="00523E97"/>
    <w:rsid w:val="005374B8"/>
    <w:rsid w:val="00555C32"/>
    <w:rsid w:val="00561991"/>
    <w:rsid w:val="00576263"/>
    <w:rsid w:val="00587F60"/>
    <w:rsid w:val="0059589D"/>
    <w:rsid w:val="005A1DC8"/>
    <w:rsid w:val="005A5850"/>
    <w:rsid w:val="006110C8"/>
    <w:rsid w:val="006247A6"/>
    <w:rsid w:val="006247EB"/>
    <w:rsid w:val="006254C5"/>
    <w:rsid w:val="00630981"/>
    <w:rsid w:val="00647262"/>
    <w:rsid w:val="006A7314"/>
    <w:rsid w:val="006D238F"/>
    <w:rsid w:val="006D734A"/>
    <w:rsid w:val="007318B7"/>
    <w:rsid w:val="007421C8"/>
    <w:rsid w:val="00782DD2"/>
    <w:rsid w:val="007D5E46"/>
    <w:rsid w:val="007D6705"/>
    <w:rsid w:val="00830294"/>
    <w:rsid w:val="00884EFE"/>
    <w:rsid w:val="0089455F"/>
    <w:rsid w:val="008A46D4"/>
    <w:rsid w:val="008D6883"/>
    <w:rsid w:val="008D742F"/>
    <w:rsid w:val="00904AFD"/>
    <w:rsid w:val="0099584D"/>
    <w:rsid w:val="009A02B2"/>
    <w:rsid w:val="009A0E61"/>
    <w:rsid w:val="009B0424"/>
    <w:rsid w:val="009E0859"/>
    <w:rsid w:val="009F3E7D"/>
    <w:rsid w:val="00A22C54"/>
    <w:rsid w:val="00A25798"/>
    <w:rsid w:val="00A442DB"/>
    <w:rsid w:val="00A67102"/>
    <w:rsid w:val="00A87786"/>
    <w:rsid w:val="00A931A8"/>
    <w:rsid w:val="00A973E8"/>
    <w:rsid w:val="00AC08B0"/>
    <w:rsid w:val="00AD1B3E"/>
    <w:rsid w:val="00AF5C8E"/>
    <w:rsid w:val="00B1352C"/>
    <w:rsid w:val="00B169E4"/>
    <w:rsid w:val="00B357D9"/>
    <w:rsid w:val="00B60B83"/>
    <w:rsid w:val="00B71BAD"/>
    <w:rsid w:val="00B73C16"/>
    <w:rsid w:val="00B80CC7"/>
    <w:rsid w:val="00B96071"/>
    <w:rsid w:val="00BA4B06"/>
    <w:rsid w:val="00BC5F62"/>
    <w:rsid w:val="00BD7709"/>
    <w:rsid w:val="00C441BF"/>
    <w:rsid w:val="00C72788"/>
    <w:rsid w:val="00C839AD"/>
    <w:rsid w:val="00C86856"/>
    <w:rsid w:val="00CA0924"/>
    <w:rsid w:val="00CB131F"/>
    <w:rsid w:val="00CB3EB6"/>
    <w:rsid w:val="00CC7FF0"/>
    <w:rsid w:val="00CE2D0B"/>
    <w:rsid w:val="00D11C01"/>
    <w:rsid w:val="00D31158"/>
    <w:rsid w:val="00D62229"/>
    <w:rsid w:val="00D7413B"/>
    <w:rsid w:val="00D8740A"/>
    <w:rsid w:val="00E00AB5"/>
    <w:rsid w:val="00E109F9"/>
    <w:rsid w:val="00E23C77"/>
    <w:rsid w:val="00E43608"/>
    <w:rsid w:val="00EA570B"/>
    <w:rsid w:val="00EB5FAB"/>
    <w:rsid w:val="00EC0971"/>
    <w:rsid w:val="00F140F3"/>
    <w:rsid w:val="00F47DFB"/>
    <w:rsid w:val="00F62DFA"/>
    <w:rsid w:val="00F76CD6"/>
    <w:rsid w:val="00F826E7"/>
    <w:rsid w:val="00F91B6C"/>
    <w:rsid w:val="00FE7E20"/>
    <w:rsid w:val="00FF65E4"/>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character" w:customStyle="1" w:styleId="41">
    <w:name w:val="Σώμα κειμένου (4)_"/>
    <w:basedOn w:val="a1"/>
    <w:link w:val="42"/>
    <w:rsid w:val="006D238F"/>
    <w:rPr>
      <w:rFonts w:ascii="Arial" w:eastAsia="Arial" w:hAnsi="Arial" w:cs="Arial"/>
      <w:shd w:val="clear" w:color="auto" w:fill="FFFFFF"/>
    </w:rPr>
  </w:style>
  <w:style w:type="paragraph" w:customStyle="1" w:styleId="42">
    <w:name w:val="Σώμα κειμένου (4)"/>
    <w:basedOn w:val="a"/>
    <w:link w:val="41"/>
    <w:rsid w:val="006D238F"/>
    <w:pPr>
      <w:widowControl w:val="0"/>
      <w:shd w:val="clear" w:color="auto" w:fill="FFFFFF"/>
      <w:suppressAutoHyphens w:val="0"/>
      <w:spacing w:before="180" w:after="180" w:line="302" w:lineRule="exact"/>
      <w:ind w:firstLine="0"/>
      <w:jc w:val="left"/>
    </w:pPr>
    <w:rPr>
      <w:rFonts w:ascii="Arial" w:eastAsia="Arial" w:hAnsi="Arial" w:cs="Arial"/>
      <w:kern w:val="0"/>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5088</Words>
  <Characters>27479</Characters>
  <Application>Microsoft Office Word</Application>
  <DocSecurity>0</DocSecurity>
  <Lines>228</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8</cp:revision>
  <cp:lastPrinted>2018-11-16T13:29:00Z</cp:lastPrinted>
  <dcterms:created xsi:type="dcterms:W3CDTF">2018-11-16T12:47:00Z</dcterms:created>
  <dcterms:modified xsi:type="dcterms:W3CDTF">2019-04-05T13:57:00Z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