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r>
            <w:proofErr w:type="spellStart"/>
            <w:r w:rsidRPr="000B25B2">
              <w:rPr>
                <w:rFonts w:ascii="Century Gothic" w:hAnsi="Century Gothic" w:cstheme="minorHAnsi"/>
                <w:sz w:val="18"/>
                <w:szCs w:val="18"/>
              </w:rPr>
              <w:t>Αικ</w:t>
            </w:r>
            <w:proofErr w:type="spellEnd"/>
            <w:r w:rsidRPr="000B25B2">
              <w:rPr>
                <w:rFonts w:ascii="Century Gothic" w:hAnsi="Century Gothic" w:cstheme="minorHAnsi"/>
                <w:sz w:val="18"/>
                <w:szCs w:val="18"/>
              </w:rPr>
              <w:t>.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5B9C11F5"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DA7A7E">
              <w:rPr>
                <w:rFonts w:ascii="Century Gothic" w:hAnsi="Century Gothic" w:cstheme="minorHAnsi"/>
                <w:sz w:val="20"/>
                <w:szCs w:val="20"/>
              </w:rPr>
              <w:t>28 Μαΐου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66328308" w14:textId="77777777" w:rsidR="00DA7A7E" w:rsidRPr="0074273C" w:rsidRDefault="00BA3BAA" w:rsidP="00DA7A7E">
      <w:pPr>
        <w:jc w:val="center"/>
        <w:rPr>
          <w:rFonts w:ascii="Century Gothic" w:hAnsi="Century Gothic" w:cstheme="minorHAnsi"/>
          <w:sz w:val="20"/>
          <w:szCs w:val="20"/>
        </w:rPr>
      </w:pPr>
      <w:r w:rsidRPr="00472E88">
        <w:rPr>
          <w:rFonts w:ascii="Century Gothic" w:hAnsi="Century Gothic"/>
          <w:b/>
          <w:sz w:val="20"/>
          <w:szCs w:val="20"/>
        </w:rPr>
        <w:t xml:space="preserve">ΕΚΔΟΣΗ ΤΗΣ ΑΡΙΘΜ. </w:t>
      </w:r>
      <w:r w:rsidR="00DA7A7E">
        <w:rPr>
          <w:rFonts w:ascii="Century Gothic" w:hAnsi="Century Gothic" w:cstheme="minorHAnsi"/>
          <w:b/>
          <w:bCs/>
          <w:sz w:val="20"/>
          <w:szCs w:val="20"/>
        </w:rPr>
        <w:t>150940/20.</w:t>
      </w:r>
      <w:r w:rsidR="00DA7A7E" w:rsidRPr="0074273C">
        <w:rPr>
          <w:rFonts w:ascii="Century Gothic" w:hAnsi="Century Gothic" w:cstheme="minorHAnsi"/>
          <w:b/>
          <w:bCs/>
          <w:sz w:val="20"/>
          <w:szCs w:val="20"/>
        </w:rPr>
        <w:t>0</w:t>
      </w:r>
      <w:r w:rsidR="00DA7A7E">
        <w:rPr>
          <w:rFonts w:ascii="Century Gothic" w:hAnsi="Century Gothic" w:cstheme="minorHAnsi"/>
          <w:b/>
          <w:bCs/>
          <w:sz w:val="20"/>
          <w:szCs w:val="20"/>
        </w:rPr>
        <w:t>5</w:t>
      </w:r>
      <w:r w:rsidR="00DA7A7E" w:rsidRPr="0074273C">
        <w:rPr>
          <w:rFonts w:ascii="Century Gothic" w:hAnsi="Century Gothic" w:cstheme="minorHAnsi"/>
          <w:b/>
          <w:bCs/>
          <w:sz w:val="20"/>
          <w:szCs w:val="20"/>
        </w:rPr>
        <w:t xml:space="preserve">.2024 (ΑΔΑ: </w:t>
      </w:r>
      <w:r w:rsidR="00DA7A7E">
        <w:rPr>
          <w:rFonts w:ascii="Century Gothic" w:hAnsi="Century Gothic" w:cstheme="minorHAnsi"/>
          <w:b/>
          <w:bCs/>
          <w:sz w:val="20"/>
          <w:szCs w:val="20"/>
        </w:rPr>
        <w:t>ΨΠΗΛ7Λ1-ΜΩΒ</w:t>
      </w:r>
      <w:r w:rsidR="00DA7A7E" w:rsidRPr="0074273C">
        <w:rPr>
          <w:rFonts w:ascii="Century Gothic" w:hAnsi="Century Gothic" w:cstheme="minorHAnsi"/>
          <w:b/>
          <w:bCs/>
          <w:sz w:val="20"/>
          <w:szCs w:val="20"/>
        </w:rPr>
        <w:t xml:space="preserve">) </w:t>
      </w:r>
    </w:p>
    <w:p w14:paraId="7F6ECDD5" w14:textId="3AD9B56E"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2684590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391A50">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DA7A7E" w:rsidRDefault="00472E88" w:rsidP="00DA7A7E">
      <w:pPr>
        <w:jc w:val="both"/>
        <w:rPr>
          <w:rFonts w:ascii="Century Gothic" w:hAnsi="Century Gothic"/>
          <w:sz w:val="20"/>
          <w:szCs w:val="20"/>
        </w:rPr>
      </w:pPr>
      <w:r>
        <w:rPr>
          <w:rFonts w:ascii="Century Gothic" w:hAnsi="Century Gothic"/>
          <w:sz w:val="20"/>
          <w:szCs w:val="20"/>
        </w:rPr>
        <w:t xml:space="preserve"> </w:t>
      </w:r>
    </w:p>
    <w:p w14:paraId="350FE50D" w14:textId="1C428E52" w:rsidR="00AD61BC" w:rsidRPr="00AD61BC" w:rsidRDefault="00BA3BAA" w:rsidP="00DA7A7E">
      <w:pPr>
        <w:jc w:val="both"/>
        <w:rPr>
          <w:rFonts w:ascii="Century Gothic" w:hAnsi="Century Gothic"/>
          <w:sz w:val="20"/>
          <w:szCs w:val="20"/>
        </w:rPr>
      </w:pPr>
      <w:r w:rsidRPr="00DA7A7E">
        <w:rPr>
          <w:rFonts w:ascii="Century Gothic" w:hAnsi="Century Gothic"/>
          <w:sz w:val="20"/>
          <w:szCs w:val="20"/>
        </w:rPr>
        <w:t xml:space="preserve">Γνωστοποιείται ότι εκδόθηκε η </w:t>
      </w:r>
      <w:proofErr w:type="spellStart"/>
      <w:r w:rsidRPr="00DA7A7E">
        <w:rPr>
          <w:rFonts w:ascii="Century Gothic" w:hAnsi="Century Gothic"/>
          <w:sz w:val="20"/>
          <w:szCs w:val="20"/>
        </w:rPr>
        <w:t>αριθμ</w:t>
      </w:r>
      <w:proofErr w:type="spellEnd"/>
      <w:r w:rsidRPr="00DA7A7E">
        <w:rPr>
          <w:rFonts w:ascii="Century Gothic" w:hAnsi="Century Gothic"/>
          <w:sz w:val="20"/>
          <w:szCs w:val="20"/>
        </w:rPr>
        <w:t xml:space="preserve">. </w:t>
      </w:r>
      <w:r w:rsidR="00DA7A7E" w:rsidRPr="00DA7A7E">
        <w:rPr>
          <w:rFonts w:ascii="Century Gothic" w:hAnsi="Century Gothic" w:cstheme="minorHAnsi"/>
          <w:sz w:val="20"/>
          <w:szCs w:val="20"/>
        </w:rPr>
        <w:t xml:space="preserve">150940/20.05.2024 (ΑΔΑ: ΨΠΗΛ7Λ1-ΜΩΒ) </w:t>
      </w:r>
      <w:r w:rsidR="00995F15" w:rsidRPr="00DA7A7E">
        <w:rPr>
          <w:rFonts w:ascii="Century Gothic" w:hAnsi="Century Gothic"/>
          <w:sz w:val="20"/>
          <w:szCs w:val="20"/>
        </w:rPr>
        <w:t xml:space="preserve">Γνωστοποίηση της </w:t>
      </w:r>
      <w:r w:rsidRPr="00DA7A7E">
        <w:rPr>
          <w:rFonts w:ascii="Century Gothic" w:hAnsi="Century Gothic"/>
          <w:sz w:val="20"/>
          <w:szCs w:val="20"/>
        </w:rPr>
        <w:t xml:space="preserve">Περιφέρειας  Πελοποννήσου για την </w:t>
      </w:r>
      <w:r w:rsidR="00995F15" w:rsidRPr="00DA7A7E">
        <w:rPr>
          <w:rFonts w:ascii="Century Gothic" w:hAnsi="Century Gothic"/>
          <w:sz w:val="20"/>
          <w:szCs w:val="20"/>
        </w:rPr>
        <w:t xml:space="preserve">πλήρωση μίας (1) θέσης </w:t>
      </w:r>
      <w:r w:rsidR="00E9171E" w:rsidRPr="00DA7A7E">
        <w:rPr>
          <w:rFonts w:ascii="Century Gothic" w:hAnsi="Century Gothic"/>
          <w:sz w:val="20"/>
          <w:szCs w:val="20"/>
        </w:rPr>
        <w:t>Ειδικού Συμβούλ</w:t>
      </w:r>
      <w:r w:rsidR="00AD61BC" w:rsidRPr="00DA7A7E">
        <w:rPr>
          <w:rFonts w:ascii="Century Gothic" w:hAnsi="Century Gothic"/>
          <w:sz w:val="20"/>
          <w:szCs w:val="20"/>
        </w:rPr>
        <w:t>ου</w:t>
      </w:r>
      <w:r w:rsidR="00995F15" w:rsidRPr="00DA7A7E">
        <w:rPr>
          <w:rFonts w:ascii="Century Gothic" w:hAnsi="Century Gothic"/>
          <w:sz w:val="20"/>
          <w:szCs w:val="20"/>
        </w:rPr>
        <w:t xml:space="preserve"> κατηγορίας </w:t>
      </w:r>
      <w:r w:rsidR="00DA7A7E">
        <w:rPr>
          <w:rFonts w:ascii="Century Gothic" w:hAnsi="Century Gothic"/>
          <w:sz w:val="20"/>
          <w:szCs w:val="20"/>
        </w:rPr>
        <w:t>Τεχνολογικής</w:t>
      </w:r>
      <w:r w:rsidR="00995F15" w:rsidRPr="00DA7A7E">
        <w:rPr>
          <w:rFonts w:ascii="Century Gothic" w:hAnsi="Century Gothic"/>
          <w:sz w:val="20"/>
          <w:szCs w:val="20"/>
        </w:rPr>
        <w:t xml:space="preserve"> Εκπαίδευσης </w:t>
      </w:r>
      <w:r w:rsidR="00AD61BC" w:rsidRPr="00DA7A7E">
        <w:rPr>
          <w:rFonts w:ascii="Century Gothic" w:hAnsi="Century Gothic"/>
          <w:sz w:val="20"/>
          <w:szCs w:val="20"/>
        </w:rPr>
        <w:t xml:space="preserve">για την κάλυψη των αναγκών </w:t>
      </w:r>
      <w:r w:rsidR="00976BC6" w:rsidRPr="00DA7A7E">
        <w:rPr>
          <w:rFonts w:ascii="Century Gothic" w:hAnsi="Century Gothic" w:cstheme="minorHAnsi"/>
          <w:sz w:val="20"/>
          <w:szCs w:val="20"/>
        </w:rPr>
        <w:t xml:space="preserve">του Γραφείου </w:t>
      </w:r>
      <w:r w:rsidR="003675BF" w:rsidRPr="00DA7A7E">
        <w:rPr>
          <w:rFonts w:ascii="Century Gothic" w:hAnsi="Century Gothic" w:cstheme="minorHAnsi"/>
          <w:sz w:val="20"/>
          <w:szCs w:val="20"/>
        </w:rPr>
        <w:t xml:space="preserve">του </w:t>
      </w:r>
      <w:r w:rsidR="00DA7A7E">
        <w:rPr>
          <w:rFonts w:ascii="Century Gothic" w:hAnsi="Century Gothic" w:cs="Calibri"/>
          <w:sz w:val="20"/>
          <w:szCs w:val="20"/>
        </w:rPr>
        <w:t xml:space="preserve">θεματικού </w:t>
      </w:r>
      <w:proofErr w:type="spellStart"/>
      <w:r w:rsidR="00DA7A7E" w:rsidRPr="00863FCC">
        <w:rPr>
          <w:rFonts w:ascii="Century Gothic" w:hAnsi="Century Gothic" w:cs="Calibri"/>
          <w:sz w:val="20"/>
          <w:szCs w:val="20"/>
        </w:rPr>
        <w:t>Αντιπεριφερειάρχη</w:t>
      </w:r>
      <w:proofErr w:type="spellEnd"/>
      <w:r w:rsidR="00DA7A7E" w:rsidRPr="00863FCC">
        <w:rPr>
          <w:rFonts w:ascii="Century Gothic" w:hAnsi="Century Gothic" w:cs="Calibri"/>
          <w:sz w:val="20"/>
          <w:szCs w:val="20"/>
        </w:rPr>
        <w:t xml:space="preserve"> </w:t>
      </w:r>
      <w:r w:rsidR="00DA7A7E">
        <w:rPr>
          <w:rFonts w:ascii="Century Gothic" w:hAnsi="Century Gothic" w:cs="Calibri"/>
          <w:sz w:val="20"/>
          <w:szCs w:val="20"/>
        </w:rPr>
        <w:t>Ανάπτυξης και Επιχειρηματικότητας Περιφέρειας Πελοποννήσου</w:t>
      </w:r>
      <w:r w:rsidR="00DA7A7E">
        <w:rPr>
          <w:rFonts w:ascii="Century Gothic" w:hAnsi="Century Gothic" w:cs="Calibri"/>
          <w:sz w:val="20"/>
          <w:szCs w:val="20"/>
        </w:rPr>
        <w:t xml:space="preserve">, </w:t>
      </w:r>
      <w:r w:rsidR="00976BC6" w:rsidRPr="00E27E9E">
        <w:rPr>
          <w:rFonts w:ascii="Century Gothic" w:hAnsi="Century Gothic" w:cstheme="minorHAnsi"/>
          <w:sz w:val="20"/>
          <w:szCs w:val="20"/>
        </w:rPr>
        <w:t>σε συνεργασία με το Γραφείο Περιφερειάρχη.</w:t>
      </w:r>
      <w:r w:rsidR="00AD61BC" w:rsidRPr="00AD61BC">
        <w:rPr>
          <w:rFonts w:ascii="Century Gothic" w:hAnsi="Century Gothic"/>
          <w:sz w:val="20"/>
          <w:szCs w:val="20"/>
        </w:rPr>
        <w:t xml:space="preserve"> </w:t>
      </w:r>
    </w:p>
    <w:p w14:paraId="0297BCEE" w14:textId="5B373996"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034707">
        <w:rPr>
          <w:rFonts w:ascii="Century Gothic" w:hAnsi="Century Gothic" w:cs="Calibri"/>
          <w:sz w:val="20"/>
          <w:szCs w:val="20"/>
        </w:rPr>
        <w:t xml:space="preserve">θεματικού </w:t>
      </w:r>
      <w:proofErr w:type="spellStart"/>
      <w:r w:rsidR="00034707" w:rsidRPr="00863FCC">
        <w:rPr>
          <w:rFonts w:ascii="Century Gothic" w:hAnsi="Century Gothic" w:cs="Calibri"/>
          <w:sz w:val="20"/>
          <w:szCs w:val="20"/>
        </w:rPr>
        <w:t>Αντιπεριφερειάρχη</w:t>
      </w:r>
      <w:proofErr w:type="spellEnd"/>
      <w:r w:rsidR="00034707" w:rsidRPr="00863FCC">
        <w:rPr>
          <w:rFonts w:ascii="Century Gothic" w:hAnsi="Century Gothic" w:cs="Calibri"/>
          <w:sz w:val="20"/>
          <w:szCs w:val="20"/>
        </w:rPr>
        <w:t xml:space="preserve"> </w:t>
      </w:r>
      <w:r w:rsidR="00034707">
        <w:rPr>
          <w:rFonts w:ascii="Century Gothic" w:hAnsi="Century Gothic" w:cs="Calibri"/>
          <w:sz w:val="20"/>
          <w:szCs w:val="20"/>
        </w:rPr>
        <w:t xml:space="preserve">Ανάπτυξης και Επιχειρηματικότητας </w:t>
      </w:r>
      <w:r w:rsidRPr="00E27E9E">
        <w:rPr>
          <w:rFonts w:ascii="Century Gothic" w:hAnsi="Century Gothic" w:cstheme="minorHAnsi"/>
          <w:sz w:val="20"/>
          <w:szCs w:val="20"/>
        </w:rPr>
        <w:t>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(ΦΕΚ 87/</w:t>
      </w:r>
      <w:proofErr w:type="spellStart"/>
      <w:r w:rsidRPr="00E27E9E">
        <w:rPr>
          <w:rFonts w:ascii="Century Gothic" w:hAnsi="Century Gothic" w:cstheme="minorHAnsi"/>
          <w:sz w:val="20"/>
          <w:szCs w:val="20"/>
        </w:rPr>
        <w:t>τ.Α</w:t>
      </w:r>
      <w:proofErr w:type="spellEnd"/>
      <w:r w:rsidRPr="00E27E9E">
        <w:rPr>
          <w:rFonts w:ascii="Century Gothic" w:hAnsi="Century Gothic" w:cstheme="minorHAnsi"/>
          <w:sz w:val="20"/>
          <w:szCs w:val="20"/>
        </w:rPr>
        <w:t>΄/07.06.2010) όπως ισχύουν.</w:t>
      </w:r>
    </w:p>
    <w:p w14:paraId="25B3E06C"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 xml:space="preserve">Οι ενδιαφερόμενοι θα πρέπει να έχουν:  </w:t>
      </w:r>
    </w:p>
    <w:p w14:paraId="00B54F01" w14:textId="664AB98A"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 xml:space="preserve">Πτυχίο  ή  δίπλωμα  </w:t>
      </w:r>
      <w:r w:rsidR="00034707">
        <w:rPr>
          <w:rFonts w:ascii="Century Gothic" w:hAnsi="Century Gothic" w:cstheme="minorHAnsi"/>
          <w:sz w:val="20"/>
          <w:szCs w:val="20"/>
        </w:rPr>
        <w:t>Τεχνολογικής</w:t>
      </w:r>
      <w:r w:rsidRPr="00E27E9E">
        <w:rPr>
          <w:rFonts w:ascii="Century Gothic" w:hAnsi="Century Gothic" w:cstheme="minorHAnsi"/>
          <w:sz w:val="20"/>
          <w:szCs w:val="20"/>
        </w:rPr>
        <w:t xml:space="preserve">  Εκπαίδευσης  της   ημεδαπής   ή  ισότιμο πτυχίο ή δίπλωμα της Αλλοδαπής.</w:t>
      </w:r>
    </w:p>
    <w:p w14:paraId="6D0897B7" w14:textId="77777777" w:rsidR="00450EB3" w:rsidRPr="00863FCC" w:rsidRDefault="003675BF" w:rsidP="00450EB3">
      <w:pPr>
        <w:jc w:val="both"/>
        <w:rPr>
          <w:rFonts w:ascii="Century Gothic" w:hAnsi="Century Gothic" w:cs="Calibri"/>
          <w:sz w:val="20"/>
          <w:szCs w:val="20"/>
        </w:rPr>
      </w:pPr>
      <w:r w:rsidRPr="00E27E9E">
        <w:rPr>
          <w:rFonts w:ascii="Century Gothic" w:hAnsi="Century Gothic" w:cstheme="minorHAnsi"/>
          <w:sz w:val="20"/>
          <w:szCs w:val="20"/>
        </w:rPr>
        <w:t>Ειδικότερα:</w:t>
      </w:r>
      <w:r>
        <w:rPr>
          <w:rFonts w:ascii="Century Gothic" w:hAnsi="Century Gothic" w:cstheme="minorHAnsi"/>
          <w:sz w:val="20"/>
          <w:szCs w:val="20"/>
        </w:rPr>
        <w:t xml:space="preserve"> </w:t>
      </w:r>
      <w:r w:rsidR="00450EB3" w:rsidRPr="00863FCC">
        <w:rPr>
          <w:rFonts w:ascii="Century Gothic" w:hAnsi="Century Gothic" w:cs="Calibri"/>
          <w:sz w:val="20"/>
          <w:szCs w:val="20"/>
        </w:rPr>
        <w:t xml:space="preserve">Θα προτιμηθούν οι κάτοχοι </w:t>
      </w:r>
      <w:r w:rsidR="00450EB3">
        <w:rPr>
          <w:rFonts w:ascii="Century Gothic" w:hAnsi="Century Gothic" w:cs="Calibri"/>
          <w:sz w:val="20"/>
          <w:szCs w:val="20"/>
        </w:rPr>
        <w:t>πτυχίου Τμήματος Διοίκησης Επιχειρήσεων</w:t>
      </w:r>
      <w:r w:rsidR="00450EB3" w:rsidRPr="00863FCC">
        <w:rPr>
          <w:rFonts w:ascii="Century Gothic" w:hAnsi="Century Gothic" w:cs="Calibri"/>
          <w:sz w:val="20"/>
          <w:szCs w:val="20"/>
        </w:rPr>
        <w:t>.</w:t>
      </w:r>
    </w:p>
    <w:p w14:paraId="2F4C21D8" w14:textId="77777777" w:rsidR="009C4B44" w:rsidRPr="0074273C" w:rsidRDefault="009C4B44" w:rsidP="009C4B44">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2E38D5AA"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w:t>
      </w:r>
      <w:proofErr w:type="spellStart"/>
      <w:r w:rsidRPr="00E27E9E">
        <w:rPr>
          <w:rFonts w:ascii="Century Gothic" w:hAnsi="Century Gothic" w:cstheme="minorHAnsi"/>
          <w:sz w:val="20"/>
          <w:szCs w:val="20"/>
        </w:rPr>
        <w:t>Ταχ</w:t>
      </w:r>
      <w:proofErr w:type="spellEnd"/>
      <w:r w:rsidRPr="00E27E9E">
        <w:rPr>
          <w:rFonts w:ascii="Century Gothic" w:hAnsi="Century Gothic" w:cstheme="minorHAnsi"/>
          <w:sz w:val="20"/>
          <w:szCs w:val="20"/>
        </w:rPr>
        <w:t>. Δ/</w:t>
      </w:r>
      <w:proofErr w:type="spellStart"/>
      <w:r w:rsidRPr="00E27E9E">
        <w:rPr>
          <w:rFonts w:ascii="Century Gothic" w:hAnsi="Century Gothic" w:cstheme="minorHAnsi"/>
          <w:sz w:val="20"/>
          <w:szCs w:val="20"/>
        </w:rPr>
        <w:t>νση</w:t>
      </w:r>
      <w:proofErr w:type="spellEnd"/>
      <w:r w:rsidRPr="00E27E9E">
        <w:rPr>
          <w:rFonts w:ascii="Century Gothic" w:hAnsi="Century Gothic" w:cstheme="minorHAnsi"/>
          <w:sz w:val="20"/>
          <w:szCs w:val="20"/>
        </w:rPr>
        <w:t>: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0D0F1E16"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50EB3">
        <w:rPr>
          <w:rFonts w:ascii="Century Gothic" w:hAnsi="Century Gothic"/>
          <w:b/>
          <w:sz w:val="20"/>
          <w:szCs w:val="20"/>
        </w:rPr>
        <w:t>Τετάρτη</w:t>
      </w:r>
      <w:r w:rsidRPr="00472E88">
        <w:rPr>
          <w:rFonts w:ascii="Century Gothic" w:hAnsi="Century Gothic"/>
          <w:b/>
          <w:sz w:val="20"/>
          <w:szCs w:val="20"/>
        </w:rPr>
        <w:t xml:space="preserve"> </w:t>
      </w:r>
      <w:r w:rsidR="00450EB3">
        <w:rPr>
          <w:rFonts w:ascii="Century Gothic" w:hAnsi="Century Gothic"/>
          <w:b/>
          <w:sz w:val="20"/>
          <w:szCs w:val="20"/>
        </w:rPr>
        <w:t>29</w:t>
      </w:r>
      <w:r w:rsidRPr="00472E88">
        <w:rPr>
          <w:rFonts w:ascii="Century Gothic" w:hAnsi="Century Gothic"/>
          <w:b/>
          <w:sz w:val="20"/>
          <w:szCs w:val="20"/>
        </w:rPr>
        <w:t>.0</w:t>
      </w:r>
      <w:r w:rsidR="00450EB3">
        <w:rPr>
          <w:rFonts w:ascii="Century Gothic" w:hAnsi="Century Gothic"/>
          <w:b/>
          <w:sz w:val="20"/>
          <w:szCs w:val="20"/>
        </w:rPr>
        <w:t>5</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50EB3">
        <w:rPr>
          <w:rFonts w:ascii="Century Gothic" w:hAnsi="Century Gothic"/>
          <w:b/>
          <w:sz w:val="20"/>
          <w:szCs w:val="20"/>
        </w:rPr>
        <w:t>Παρασκευή</w:t>
      </w:r>
      <w:r w:rsidRPr="00472E88">
        <w:rPr>
          <w:rFonts w:ascii="Century Gothic" w:hAnsi="Century Gothic"/>
          <w:b/>
          <w:sz w:val="20"/>
          <w:szCs w:val="20"/>
        </w:rPr>
        <w:t xml:space="preserve"> </w:t>
      </w:r>
      <w:r w:rsidR="00450EB3">
        <w:rPr>
          <w:rFonts w:ascii="Century Gothic" w:hAnsi="Century Gothic"/>
          <w:b/>
          <w:sz w:val="20"/>
          <w:szCs w:val="20"/>
        </w:rPr>
        <w:t>31</w:t>
      </w:r>
      <w:r w:rsidRPr="00472E88">
        <w:rPr>
          <w:rFonts w:ascii="Century Gothic" w:hAnsi="Century Gothic"/>
          <w:b/>
          <w:sz w:val="20"/>
          <w:szCs w:val="20"/>
        </w:rPr>
        <w:t>.0</w:t>
      </w:r>
      <w:r w:rsidR="00450EB3">
        <w:rPr>
          <w:rFonts w:ascii="Century Gothic" w:hAnsi="Century Gothic"/>
          <w:b/>
          <w:sz w:val="20"/>
          <w:szCs w:val="20"/>
        </w:rPr>
        <w:t>5</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14FDC502" w14:textId="1EDA8FF3"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F746D51" w14:textId="77777777" w:rsidR="003675BF" w:rsidRDefault="003675BF"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9510C">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84CD8" w14:textId="77777777" w:rsidR="009A5A65" w:rsidRDefault="009A5A65">
      <w:r>
        <w:separator/>
      </w:r>
    </w:p>
  </w:endnote>
  <w:endnote w:type="continuationSeparator" w:id="0">
    <w:p w14:paraId="3F15C314" w14:textId="77777777" w:rsidR="009A5A65" w:rsidRDefault="009A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3CF58" w14:textId="77777777" w:rsidR="009A5A65" w:rsidRDefault="009A5A65">
      <w:r>
        <w:separator/>
      </w:r>
    </w:p>
  </w:footnote>
  <w:footnote w:type="continuationSeparator" w:id="0">
    <w:p w14:paraId="10C64471" w14:textId="77777777" w:rsidR="009A5A65" w:rsidRDefault="009A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4707"/>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D5161"/>
    <w:rsid w:val="000E27B9"/>
    <w:rsid w:val="000F37D2"/>
    <w:rsid w:val="00106FCF"/>
    <w:rsid w:val="0012218F"/>
    <w:rsid w:val="0012711A"/>
    <w:rsid w:val="001300DC"/>
    <w:rsid w:val="001500E8"/>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56F3"/>
    <w:rsid w:val="002F2766"/>
    <w:rsid w:val="002F45DE"/>
    <w:rsid w:val="003113D0"/>
    <w:rsid w:val="0031257D"/>
    <w:rsid w:val="00313ABF"/>
    <w:rsid w:val="003249BE"/>
    <w:rsid w:val="00345D11"/>
    <w:rsid w:val="00346F28"/>
    <w:rsid w:val="003559B1"/>
    <w:rsid w:val="003617CF"/>
    <w:rsid w:val="00367171"/>
    <w:rsid w:val="003675BF"/>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0EB3"/>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2E20"/>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2B9C"/>
    <w:rsid w:val="00705FB3"/>
    <w:rsid w:val="00721132"/>
    <w:rsid w:val="0072512B"/>
    <w:rsid w:val="00735793"/>
    <w:rsid w:val="0073625B"/>
    <w:rsid w:val="007372ED"/>
    <w:rsid w:val="007524AB"/>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00D7"/>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A5A65"/>
    <w:rsid w:val="009C2727"/>
    <w:rsid w:val="009C4B44"/>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61B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A7A7E"/>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9510C"/>
    <w:rsid w:val="00EA156D"/>
    <w:rsid w:val="00EA7C78"/>
    <w:rsid w:val="00EB2240"/>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462</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116</cp:revision>
  <cp:lastPrinted>2023-12-27T16:06:00Z</cp:lastPrinted>
  <dcterms:created xsi:type="dcterms:W3CDTF">2023-12-27T16:08:00Z</dcterms:created>
  <dcterms:modified xsi:type="dcterms:W3CDTF">2024-05-27T08:48:00Z</dcterms:modified>
</cp:coreProperties>
</file>