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6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709"/>
        <w:gridCol w:w="4161"/>
      </w:tblGrid>
      <w:tr w:rsidR="00004395" w:rsidRPr="00A479DC" w14:paraId="48B7EB77" w14:textId="77777777" w:rsidTr="00DD28D6">
        <w:trPr>
          <w:trHeight w:val="3969"/>
        </w:trPr>
        <w:tc>
          <w:tcPr>
            <w:tcW w:w="4536" w:type="dxa"/>
            <w:tcBorders>
              <w:bottom w:val="nil"/>
            </w:tcBorders>
          </w:tcPr>
          <w:p w14:paraId="42019CAD" w14:textId="4AD4B711" w:rsidR="00F07FF5" w:rsidRPr="00C8535C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C025C24" wp14:editId="39FC8E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535C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52E47562" w14:textId="77777777" w:rsidR="00F07FF5" w:rsidRPr="00C8535C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ΔΙΕΥΘΥΝΣΗ ΔΙΟΙΚΗΣΗΣ</w:t>
            </w:r>
          </w:p>
          <w:p w14:paraId="0B022094" w14:textId="77777777" w:rsidR="008F45D8" w:rsidRPr="00C8535C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ΤΜΗΜΑ ΠΡΟΣΩΠΙΚΟΥ</w:t>
            </w:r>
            <w:r w:rsidRPr="00C8535C"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0F5BF065" w14:textId="77777777" w:rsidR="00F07FF5" w:rsidRPr="00C8535C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C8535C">
              <w:rPr>
                <w:rFonts w:ascii="Century Gothic" w:hAnsi="Century Gothic" w:cstheme="minorHAnsi"/>
                <w:sz w:val="18"/>
                <w:szCs w:val="18"/>
              </w:rPr>
              <w:t>Ταχ</w:t>
            </w:r>
            <w:proofErr w:type="spellEnd"/>
            <w:r w:rsidRPr="00C8535C">
              <w:rPr>
                <w:rFonts w:ascii="Century Gothic" w:hAnsi="Century Gothic" w:cstheme="minorHAnsi"/>
                <w:sz w:val="18"/>
                <w:szCs w:val="18"/>
              </w:rPr>
              <w:t>. Διεύθυνση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 xml:space="preserve">Ναυπλίου 57 </w:t>
            </w:r>
          </w:p>
          <w:p w14:paraId="5521FED3" w14:textId="77777777" w:rsidR="00F07FF5" w:rsidRPr="00C8535C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C8535C">
              <w:rPr>
                <w:rFonts w:ascii="Century Gothic" w:hAnsi="Century Gothic" w:cstheme="minorHAnsi"/>
                <w:sz w:val="18"/>
                <w:szCs w:val="18"/>
              </w:rPr>
              <w:t>Ταχ</w:t>
            </w:r>
            <w:proofErr w:type="spellEnd"/>
            <w:r w:rsidRPr="00C8535C">
              <w:rPr>
                <w:rFonts w:ascii="Century Gothic" w:hAnsi="Century Gothic" w:cstheme="minorHAnsi"/>
                <w:sz w:val="18"/>
                <w:szCs w:val="18"/>
              </w:rPr>
              <w:t>. Κώδικας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22132 Τρίπολη</w:t>
            </w:r>
          </w:p>
          <w:p w14:paraId="1439BDF8" w14:textId="58071299" w:rsidR="00F07FF5" w:rsidRPr="00C8535C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C8535C">
              <w:rPr>
                <w:rFonts w:ascii="Century Gothic" w:hAnsi="Century Gothic" w:cstheme="minorHAnsi"/>
                <w:sz w:val="18"/>
                <w:szCs w:val="18"/>
              </w:rPr>
              <w:t>Πληροφορίες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</w:r>
            <w:proofErr w:type="spellStart"/>
            <w:r w:rsidR="00511545">
              <w:rPr>
                <w:rFonts w:ascii="Century Gothic" w:hAnsi="Century Gothic" w:cstheme="minorHAnsi"/>
                <w:sz w:val="18"/>
                <w:szCs w:val="18"/>
              </w:rPr>
              <w:t>Αικ</w:t>
            </w:r>
            <w:proofErr w:type="spellEnd"/>
            <w:r w:rsidR="00511545">
              <w:rPr>
                <w:rFonts w:ascii="Century Gothic" w:hAnsi="Century Gothic" w:cstheme="minorHAnsi"/>
                <w:sz w:val="18"/>
                <w:szCs w:val="18"/>
              </w:rPr>
              <w:t xml:space="preserve">. Αγγελοπούλου </w:t>
            </w:r>
          </w:p>
          <w:p w14:paraId="06399A5B" w14:textId="0AE4E941" w:rsidR="00F07FF5" w:rsidRPr="00C8535C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C8535C">
              <w:rPr>
                <w:rFonts w:ascii="Century Gothic" w:hAnsi="Century Gothic" w:cstheme="minorHAnsi"/>
                <w:sz w:val="18"/>
                <w:szCs w:val="18"/>
              </w:rPr>
              <w:t xml:space="preserve">Τηλέφωνο 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2713 610 10</w:t>
            </w:r>
            <w:r w:rsidR="00511545">
              <w:rPr>
                <w:rFonts w:ascii="Century Gothic" w:hAnsi="Century Gothic" w:cstheme="minorHAnsi"/>
                <w:sz w:val="18"/>
                <w:szCs w:val="18"/>
              </w:rPr>
              <w:t>5</w:t>
            </w:r>
          </w:p>
          <w:p w14:paraId="6CA17395" w14:textId="1379FA5D" w:rsidR="00F07FF5" w:rsidRPr="000C238A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sz w:val="18"/>
                <w:szCs w:val="18"/>
              </w:rPr>
              <w:t>Email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</w:r>
            <w:proofErr w:type="spellStart"/>
            <w:r w:rsidR="00511545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aggelopoulou</w:t>
            </w:r>
            <w:proofErr w:type="spellEnd"/>
            <w:r w:rsidR="00A479DC">
              <w:rPr>
                <w:rFonts w:ascii="Century Gothic" w:hAnsi="Century Gothic" w:cstheme="minorHAnsi"/>
                <w:sz w:val="18"/>
                <w:szCs w:val="18"/>
              </w:rPr>
              <w:t>@</w:t>
            </w:r>
            <w:r w:rsidR="00511545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arcadia</w:t>
            </w:r>
            <w:r w:rsidR="00A479DC">
              <w:rPr>
                <w:rFonts w:ascii="Century Gothic" w:hAnsi="Century Gothic" w:cstheme="minorHAnsi"/>
                <w:sz w:val="18"/>
                <w:szCs w:val="18"/>
              </w:rPr>
              <w:t>.</w:t>
            </w:r>
            <w:proofErr w:type="spellStart"/>
            <w:r w:rsidR="00A479DC">
              <w:rPr>
                <w:rFonts w:ascii="Century Gothic" w:hAnsi="Century Gothic" w:cstheme="minorHAnsi"/>
                <w:sz w:val="18"/>
                <w:szCs w:val="18"/>
              </w:rPr>
              <w:t>gr</w:t>
            </w:r>
            <w:proofErr w:type="spellEnd"/>
            <w:r w:rsidR="008D59D6" w:rsidRPr="000C238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70C36231" w14:textId="77777777" w:rsidR="008F45D8" w:rsidRPr="00C8535C" w:rsidRDefault="008F45D8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AFB5C49" w14:textId="77777777" w:rsidR="00F07FF5" w:rsidRPr="00C8535C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5942476" w14:textId="77777777" w:rsidR="00F07FF5" w:rsidRPr="00C8535C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5208DCB" w14:textId="77777777" w:rsidR="00F07FF5" w:rsidRPr="00C8535C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8B2874D" w14:textId="77777777" w:rsidR="00F07FF5" w:rsidRPr="00C8535C" w:rsidRDefault="00F07FF5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05D6217" w14:textId="77777777" w:rsidR="00346F28" w:rsidRPr="00C8535C" w:rsidRDefault="00346F28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CCCED54" w14:textId="20F7D493" w:rsidR="00F07FF5" w:rsidRPr="000C238A" w:rsidRDefault="000C238A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C23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D0561BA" w14:textId="77777777" w:rsidR="00F07FF5" w:rsidRPr="00C8535C" w:rsidRDefault="00F07FF5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0EF9CF6" w14:textId="77777777" w:rsidR="00F07FF5" w:rsidRPr="00C8535C" w:rsidRDefault="00F07FF5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8DBFAE4" w14:textId="29A05470" w:rsidR="00F07FF5" w:rsidRPr="00D03EA8" w:rsidRDefault="000C238A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03EA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1" w:type="dxa"/>
            <w:tcBorders>
              <w:bottom w:val="nil"/>
            </w:tcBorders>
          </w:tcPr>
          <w:p w14:paraId="107CA0FD" w14:textId="77777777" w:rsidR="00F74198" w:rsidRPr="00C8535C" w:rsidRDefault="00F74198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A34B5B2" w14:textId="7CC98373" w:rsidR="008F45D8" w:rsidRPr="00C8535C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              </w:t>
            </w:r>
            <w:r w:rsidR="00D03EA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1C0D76C" w14:textId="77777777" w:rsidR="00F07FF5" w:rsidRPr="00C8535C" w:rsidRDefault="008F45D8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</w:p>
          <w:p w14:paraId="601AD059" w14:textId="77777777" w:rsidR="00F07FF5" w:rsidRPr="00C8535C" w:rsidRDefault="00F07FF5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32B68B2" w14:textId="4A970F7C" w:rsidR="008F45D8" w:rsidRPr="00C8535C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                   </w:t>
            </w:r>
            <w:r w:rsidR="008F45D8"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 Τρίπολη</w:t>
            </w:r>
            <w:r w:rsidR="00004395" w:rsidRPr="00C8535C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 w:rsidR="006476DC">
              <w:rPr>
                <w:rFonts w:ascii="Century Gothic" w:hAnsi="Century Gothic" w:cstheme="minorHAnsi"/>
                <w:sz w:val="20"/>
                <w:szCs w:val="20"/>
              </w:rPr>
              <w:t xml:space="preserve"> 19 </w:t>
            </w:r>
            <w:r w:rsidR="00B83B3F">
              <w:rPr>
                <w:rFonts w:ascii="Century Gothic" w:hAnsi="Century Gothic" w:cstheme="minorHAnsi"/>
                <w:sz w:val="20"/>
                <w:szCs w:val="20"/>
              </w:rPr>
              <w:t>Σεπτεμβρίου</w:t>
            </w:r>
            <w:r w:rsidR="00DD28D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F45D8" w:rsidRPr="00C8535C">
              <w:rPr>
                <w:rFonts w:ascii="Century Gothic" w:hAnsi="Century Gothic" w:cstheme="minorHAnsi"/>
                <w:sz w:val="20"/>
                <w:szCs w:val="20"/>
              </w:rPr>
              <w:t>202</w:t>
            </w:r>
            <w:r w:rsidR="0078121D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  <w:p w14:paraId="1FC38C92" w14:textId="1B17BDDA" w:rsidR="008F45D8" w:rsidRPr="00B83B3F" w:rsidRDefault="008F45D8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21690"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                   </w:t>
            </w:r>
            <w:proofErr w:type="spellStart"/>
            <w:r w:rsidRPr="00C8535C">
              <w:rPr>
                <w:rFonts w:ascii="Century Gothic" w:hAnsi="Century Gothic" w:cstheme="minorHAnsi"/>
                <w:sz w:val="20"/>
                <w:szCs w:val="20"/>
              </w:rPr>
              <w:t>Αριθμ</w:t>
            </w:r>
            <w:proofErr w:type="spellEnd"/>
            <w:r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  <w:proofErr w:type="spellStart"/>
            <w:r w:rsidRPr="00C8535C">
              <w:rPr>
                <w:rFonts w:ascii="Century Gothic" w:hAnsi="Century Gothic" w:cstheme="minorHAnsi"/>
                <w:sz w:val="20"/>
                <w:szCs w:val="20"/>
              </w:rPr>
              <w:t>Πρωτ</w:t>
            </w:r>
            <w:proofErr w:type="spellEnd"/>
            <w:r w:rsidRPr="00C8535C">
              <w:rPr>
                <w:rFonts w:ascii="Century Gothic" w:hAnsi="Century Gothic" w:cstheme="minorHAnsi"/>
                <w:sz w:val="20"/>
                <w:szCs w:val="20"/>
              </w:rPr>
              <w:t>.:</w:t>
            </w:r>
            <w:r w:rsidR="006476DC">
              <w:rPr>
                <w:rFonts w:ascii="Century Gothic" w:hAnsi="Century Gothic" w:cstheme="minorHAnsi"/>
                <w:sz w:val="20"/>
                <w:szCs w:val="20"/>
              </w:rPr>
              <w:t xml:space="preserve"> 281634</w:t>
            </w:r>
          </w:p>
          <w:p w14:paraId="5D2E2DE0" w14:textId="77777777" w:rsidR="00F07FF5" w:rsidRPr="00C8535C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350F804" w14:textId="77777777" w:rsidR="00F07FF5" w:rsidRPr="00C8535C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ADA09FF" w14:textId="77777777" w:rsidR="00F07FF5" w:rsidRPr="00886BD0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</w:p>
          <w:p w14:paraId="435C5865" w14:textId="77777777" w:rsidR="00F07FF5" w:rsidRPr="00886BD0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</w:p>
        </w:tc>
      </w:tr>
    </w:tbl>
    <w:p w14:paraId="4A759EB5" w14:textId="77777777" w:rsidR="003D1B15" w:rsidRDefault="003D1B15" w:rsidP="003D1B15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ΣΥΝΑΨΗ ΣΥΜΒΑΣΗΣ  ΜΙΣΘΩΣΗΣ ΕΡΓΟΥ</w:t>
      </w:r>
    </w:p>
    <w:p w14:paraId="3A7B6415" w14:textId="4D5A5C06" w:rsidR="003D1B15" w:rsidRDefault="003D1B15" w:rsidP="003D1B15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ΑΝΑΚΟΙΝΩΣΗ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υπ΄αριθμ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. ΣΜΕ </w:t>
      </w:r>
      <w:r w:rsid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5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/2025(αριθμ.πρωτ.</w:t>
      </w:r>
      <w:r w:rsidRPr="003D1B1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:</w:t>
      </w:r>
      <w:r w:rsid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242540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/</w:t>
      </w:r>
      <w:r w:rsid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14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.0</w:t>
      </w:r>
      <w:r w:rsid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8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.2025 κ΄ΑΔΑ</w:t>
      </w:r>
      <w:r w:rsidRPr="003D1B1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:</w:t>
      </w:r>
      <w:r w:rsid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9Κ1Ω7Λ1-ΓΗΥ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)</w:t>
      </w:r>
    </w:p>
    <w:p w14:paraId="396D66B0" w14:textId="77777777" w:rsidR="00481889" w:rsidRDefault="00481889" w:rsidP="003D1B15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</w:p>
    <w:p w14:paraId="5E1FF397" w14:textId="1FB9E405" w:rsidR="003D1B15" w:rsidRDefault="00A479DC" w:rsidP="003D1B15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 </w:t>
      </w:r>
      <w:bookmarkStart w:id="0" w:name="_Hlk208919523"/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ΠΙΝΑΚΑΣ </w:t>
      </w:r>
      <w:r w:rsidR="00723FF0"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ΑΠΟΡΡΙ</w:t>
      </w:r>
      <w:r w:rsidR="003D1B1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ΠΤΕΩΝ ΚΑΤΗΓΟΡΙΑΣ ΠΕ</w:t>
      </w:r>
      <w:r w:rsidR="00723FF0"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 </w:t>
      </w: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 </w:t>
      </w:r>
    </w:p>
    <w:p w14:paraId="0804FFEC" w14:textId="08BF7FEB" w:rsidR="003D1B15" w:rsidRDefault="00723FF0" w:rsidP="003D1B15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ΚΩΔΙΚΟΣ ΘΕΣΗΣ</w:t>
      </w:r>
      <w:r w:rsidR="003D1B15" w:rsidRPr="003D1B1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:</w:t>
      </w: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ΚΘΥ1</w:t>
      </w:r>
    </w:p>
    <w:p w14:paraId="5F652BB9" w14:textId="4E835290" w:rsidR="009723F0" w:rsidRDefault="003D1B15" w:rsidP="007C1A54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ΕΙΔΙΚΟΤΗΤΑ</w:t>
      </w:r>
      <w:r w:rsidRP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: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ΠΕ</w:t>
      </w:r>
      <w:r w:rsid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 ΜΗΧΑΝΙΚΩΝ Ή ΑΝΘΡΩΠΙΣΤΙΚΩΝ ΣΠΟΥΔΩΝ Ή ΟΙΚΟΝΟΜΙΚΟΥ</w:t>
      </w:r>
    </w:p>
    <w:p w14:paraId="14073EC4" w14:textId="77777777" w:rsidR="00481889" w:rsidRPr="007C1A54" w:rsidRDefault="00481889" w:rsidP="007C1A54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</w:p>
    <w:tbl>
      <w:tblPr>
        <w:tblpPr w:leftFromText="180" w:rightFromText="180" w:vertAnchor="text" w:horzAnchor="margin" w:tblpXSpec="center" w:tblpY="17"/>
        <w:tblW w:w="7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304"/>
        <w:gridCol w:w="1068"/>
        <w:gridCol w:w="1068"/>
        <w:gridCol w:w="1542"/>
        <w:gridCol w:w="2084"/>
      </w:tblGrid>
      <w:tr w:rsidR="00034437" w:rsidRPr="00A479DC" w14:paraId="485F1147" w14:textId="77777777" w:rsidTr="00034437">
        <w:trPr>
          <w:trHeight w:val="592"/>
        </w:trPr>
        <w:tc>
          <w:tcPr>
            <w:tcW w:w="578" w:type="dxa"/>
          </w:tcPr>
          <w:p w14:paraId="0477273E" w14:textId="77777777" w:rsidR="00034437" w:rsidRPr="00A479DC" w:rsidRDefault="00034437" w:rsidP="00034437">
            <w:pPr>
              <w:spacing w:line="276" w:lineRule="auto"/>
              <w:ind w:right="-58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bookmarkStart w:id="1" w:name="_Hlk208920419"/>
            <w:bookmarkEnd w:id="0"/>
            <w:r w:rsidRPr="00A479DC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Α/Α</w:t>
            </w:r>
          </w:p>
        </w:tc>
        <w:tc>
          <w:tcPr>
            <w:tcW w:w="1304" w:type="dxa"/>
          </w:tcPr>
          <w:p w14:paraId="6A292CE5" w14:textId="77777777" w:rsidR="00034437" w:rsidRPr="00A479DC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A479DC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ΕΠΩΝΥΜΟ</w:t>
            </w:r>
          </w:p>
        </w:tc>
        <w:tc>
          <w:tcPr>
            <w:tcW w:w="1068" w:type="dxa"/>
          </w:tcPr>
          <w:p w14:paraId="48AC2FF2" w14:textId="77777777" w:rsidR="00034437" w:rsidRPr="00A479DC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A479DC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ΟΝΟΜΑ</w:t>
            </w:r>
          </w:p>
        </w:tc>
        <w:tc>
          <w:tcPr>
            <w:tcW w:w="1068" w:type="dxa"/>
          </w:tcPr>
          <w:p w14:paraId="10B84031" w14:textId="77777777" w:rsidR="00034437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ΟΝΟΜΑ </w:t>
            </w:r>
          </w:p>
          <w:p w14:paraId="07835326" w14:textId="77777777" w:rsidR="00034437" w:rsidRPr="00A479DC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ΠΑΤΡΟΣ</w:t>
            </w:r>
          </w:p>
        </w:tc>
        <w:tc>
          <w:tcPr>
            <w:tcW w:w="1542" w:type="dxa"/>
          </w:tcPr>
          <w:p w14:paraId="541986E2" w14:textId="77777777" w:rsidR="00034437" w:rsidRPr="00A479DC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ΑΔΤ</w:t>
            </w:r>
          </w:p>
        </w:tc>
        <w:tc>
          <w:tcPr>
            <w:tcW w:w="2084" w:type="dxa"/>
          </w:tcPr>
          <w:p w14:paraId="72588123" w14:textId="77777777" w:rsidR="00034437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ΑΙΤΙΟΛΟΓΙΑ ΑΠΟΡΡΙΨΗΣ</w:t>
            </w:r>
          </w:p>
        </w:tc>
      </w:tr>
      <w:tr w:rsidR="00034437" w:rsidRPr="00A479DC" w14:paraId="08C20003" w14:textId="77777777" w:rsidTr="00034437">
        <w:trPr>
          <w:trHeight w:val="3400"/>
        </w:trPr>
        <w:tc>
          <w:tcPr>
            <w:tcW w:w="578" w:type="dxa"/>
          </w:tcPr>
          <w:p w14:paraId="0226AA7C" w14:textId="77777777" w:rsidR="00034437" w:rsidRPr="00A479DC" w:rsidRDefault="00034437" w:rsidP="00034437">
            <w:pPr>
              <w:spacing w:after="240" w:line="276" w:lineRule="auto"/>
              <w:ind w:right="-58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479D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04" w:type="dxa"/>
          </w:tcPr>
          <w:p w14:paraId="20671AC9" w14:textId="586F65D8" w:rsidR="00034437" w:rsidRPr="00246A31" w:rsidRDefault="00CF5CAA" w:rsidP="00034437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Τ</w:t>
            </w:r>
            <w:r w:rsidR="00246A3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………..</w:t>
            </w:r>
          </w:p>
        </w:tc>
        <w:tc>
          <w:tcPr>
            <w:tcW w:w="1068" w:type="dxa"/>
          </w:tcPr>
          <w:p w14:paraId="2E7B4C4B" w14:textId="3CE81ED0" w:rsidR="00034437" w:rsidRPr="00A479DC" w:rsidRDefault="00CF5CAA" w:rsidP="00034437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Κ</w:t>
            </w:r>
            <w:r w:rsidR="00246A3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………</w:t>
            </w:r>
          </w:p>
        </w:tc>
        <w:tc>
          <w:tcPr>
            <w:tcW w:w="1068" w:type="dxa"/>
          </w:tcPr>
          <w:p w14:paraId="4B2A975C" w14:textId="170F4B24" w:rsidR="00034437" w:rsidRPr="00A479DC" w:rsidRDefault="00CF5CAA" w:rsidP="00034437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Μ</w:t>
            </w:r>
            <w:r w:rsidR="00246A3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…….</w:t>
            </w:r>
          </w:p>
        </w:tc>
        <w:tc>
          <w:tcPr>
            <w:tcW w:w="1542" w:type="dxa"/>
          </w:tcPr>
          <w:p w14:paraId="3BFD9484" w14:textId="358847BF" w:rsidR="00034437" w:rsidRPr="00A479DC" w:rsidRDefault="00F642DF" w:rsidP="00F642DF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Α01956199</w:t>
            </w:r>
          </w:p>
        </w:tc>
        <w:tc>
          <w:tcPr>
            <w:tcW w:w="2084" w:type="dxa"/>
          </w:tcPr>
          <w:p w14:paraId="0A375B9B" w14:textId="2E66A195" w:rsidR="00034437" w:rsidRPr="00CF5CAA" w:rsidRDefault="00034437" w:rsidP="00034437">
            <w:pPr>
              <w:spacing w:after="240" w:line="276" w:lineRule="auto"/>
              <w:ind w:right="-5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Δεν </w:t>
            </w:r>
            <w:r w:rsidR="00CF5CA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προσκόμισε αντίγραφο του κυρίως πτυχίου της «</w:t>
            </w:r>
            <w:r w:rsidR="00CF5CAA"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Luton</w:t>
            </w:r>
            <w:r w:rsidR="00CF5CAA" w:rsidRPr="00CF5CA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CF5CAA"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University</w:t>
            </w:r>
            <w:r w:rsidR="00CF5CAA" w:rsidRPr="00CF5CA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_</w:t>
            </w:r>
            <w:r w:rsidR="00CF5CAA"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B</w:t>
            </w:r>
            <w:r w:rsidR="00CF5CAA" w:rsidRPr="00CF5CA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.</w:t>
            </w:r>
            <w:r w:rsidR="00CF5CAA"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Sc</w:t>
            </w:r>
            <w:r w:rsidR="00CF5CAA" w:rsidRPr="00CF5CA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CF5CAA"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Psychology</w:t>
            </w:r>
            <w:r w:rsidR="00CF5CAA" w:rsidRPr="00CF5CA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(</w:t>
            </w:r>
            <w:r w:rsidR="00CF5CA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Αναγνώριση ΔΟΑΤΑΠ με αριθμό Πράξης 25 1-276/2007) που αναφέρει στην </w:t>
            </w:r>
            <w:proofErr w:type="spellStart"/>
            <w:r w:rsidR="00CF5CA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υπ’αριθμ</w:t>
            </w:r>
            <w:proofErr w:type="spellEnd"/>
            <w:r w:rsidR="00CF5CA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. 249411/25.08.2025 αίτηση- Υπεύθυνη Δήλωση </w:t>
            </w:r>
            <w:r w:rsidR="00CE0CC0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της ως απαραίτητο τυπικό προσόν της προκήρυξης.</w:t>
            </w:r>
          </w:p>
        </w:tc>
      </w:tr>
      <w:bookmarkEnd w:id="1"/>
    </w:tbl>
    <w:p w14:paraId="70194FC1" w14:textId="53182E7D" w:rsidR="009723F0" w:rsidRPr="00A479DC" w:rsidRDefault="009723F0" w:rsidP="009723F0">
      <w:pPr>
        <w:spacing w:before="280" w:after="119"/>
        <w:ind w:right="6"/>
        <w:jc w:val="center"/>
        <w:rPr>
          <w:rFonts w:ascii="Calibri" w:eastAsia="SimSun" w:hAnsi="Calibri" w:cs="Calibri"/>
          <w:b/>
          <w:sz w:val="22"/>
          <w:szCs w:val="22"/>
        </w:rPr>
      </w:pPr>
    </w:p>
    <w:p w14:paraId="1AFD1445" w14:textId="77777777" w:rsidR="00A479DC" w:rsidRPr="00A479DC" w:rsidRDefault="00A479DC" w:rsidP="00A479DC">
      <w:pPr>
        <w:suppressAutoHyphens w:val="0"/>
        <w:spacing w:line="276" w:lineRule="auto"/>
        <w:jc w:val="both"/>
        <w:rPr>
          <w:rFonts w:ascii="Calibri" w:eastAsia="SimSun" w:hAnsi="Calibri" w:cs="Calibri"/>
          <w:sz w:val="22"/>
          <w:szCs w:val="22"/>
          <w:highlight w:val="yellow"/>
        </w:rPr>
      </w:pPr>
    </w:p>
    <w:p w14:paraId="3A05DB67" w14:textId="77777777" w:rsidR="00A479DC" w:rsidRDefault="00A479DC" w:rsidP="00A479DC">
      <w:pPr>
        <w:rPr>
          <w:rFonts w:ascii="Century Gothic" w:hAnsi="Century Gothic" w:cs="Calibri"/>
          <w:bCs/>
          <w:sz w:val="20"/>
          <w:szCs w:val="20"/>
        </w:rPr>
      </w:pPr>
    </w:p>
    <w:p w14:paraId="0376BFF2" w14:textId="77777777" w:rsidR="003D1B15" w:rsidRDefault="003D1B15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</w:p>
    <w:p w14:paraId="244D25D2" w14:textId="77777777" w:rsidR="003D1B15" w:rsidRDefault="003D1B15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</w:p>
    <w:p w14:paraId="1D37E64D" w14:textId="77777777" w:rsidR="003D1B15" w:rsidRDefault="003D1B15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</w:p>
    <w:p w14:paraId="5F71A0FE" w14:textId="77777777" w:rsidR="003D1B15" w:rsidRDefault="003D1B15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</w:p>
    <w:p w14:paraId="08CB3023" w14:textId="048AE4A1" w:rsidR="003D1B15" w:rsidRDefault="00A479DC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 w:rsidRPr="003D1B15">
        <w:rPr>
          <w:rFonts w:ascii="Century Gothic" w:hAnsi="Century Gothic" w:cs="Calibri"/>
          <w:sz w:val="20"/>
          <w:szCs w:val="20"/>
        </w:rPr>
        <w:t xml:space="preserve">  </w:t>
      </w:r>
    </w:p>
    <w:p w14:paraId="5B05B208" w14:textId="77777777" w:rsidR="00481889" w:rsidRDefault="001B50B8" w:rsidP="001B50B8">
      <w:pPr>
        <w:spacing w:after="119"/>
        <w:ind w:right="6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</w:p>
    <w:p w14:paraId="265F747B" w14:textId="77777777" w:rsidR="00481889" w:rsidRDefault="00481889" w:rsidP="001B50B8">
      <w:pPr>
        <w:spacing w:after="119"/>
        <w:ind w:right="6"/>
        <w:jc w:val="center"/>
        <w:rPr>
          <w:rFonts w:ascii="Century Gothic" w:hAnsi="Century Gothic" w:cs="Calibri"/>
          <w:sz w:val="20"/>
          <w:szCs w:val="20"/>
        </w:rPr>
      </w:pPr>
    </w:p>
    <w:p w14:paraId="28EF1116" w14:textId="1F7D562B" w:rsidR="001B50B8" w:rsidRDefault="001B50B8" w:rsidP="001B50B8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lastRenderedPageBreak/>
        <w:t>ΠΙΝΑΚΑΣ ΑΠΟΡΡΙ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ΠΤΕΩΝ ΚΑΤΗΓΟΡΙΑΣ ΠΕ</w:t>
      </w: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  </w:t>
      </w:r>
    </w:p>
    <w:p w14:paraId="766F3E4C" w14:textId="40841EA3" w:rsidR="001B50B8" w:rsidRDefault="001B50B8" w:rsidP="001B50B8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ΚΩΔΙΚΟΣ ΘΕΣΗΣ</w:t>
      </w:r>
      <w:r w:rsidRPr="003D1B1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:</w:t>
      </w: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ΚΘΥ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2</w:t>
      </w:r>
    </w:p>
    <w:p w14:paraId="24B5EA7D" w14:textId="2E1B75D5" w:rsidR="001B50B8" w:rsidRDefault="001B50B8" w:rsidP="001B50B8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ΕΙΔΙΚΟΤΗΤΑ</w:t>
      </w:r>
      <w:r w:rsidRP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: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ΠΕ ΟΙΚΟΝΟΜΙΚΟΥ</w:t>
      </w:r>
    </w:p>
    <w:p w14:paraId="67E86BCE" w14:textId="77777777" w:rsidR="00481889" w:rsidRPr="00481889" w:rsidRDefault="00481889" w:rsidP="00481889">
      <w:pPr>
        <w:tabs>
          <w:tab w:val="left" w:pos="810"/>
        </w:tabs>
        <w:spacing w:after="119"/>
        <w:ind w:right="6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              </w:t>
      </w:r>
    </w:p>
    <w:tbl>
      <w:tblPr>
        <w:tblpPr w:leftFromText="180" w:rightFromText="180" w:vertAnchor="text" w:horzAnchor="margin" w:tblpXSpec="center" w:tblpY="17"/>
        <w:tblW w:w="7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321"/>
        <w:gridCol w:w="1082"/>
        <w:gridCol w:w="1082"/>
        <w:gridCol w:w="1563"/>
        <w:gridCol w:w="2112"/>
      </w:tblGrid>
      <w:tr w:rsidR="00481889" w:rsidRPr="00A479DC" w14:paraId="573B622E" w14:textId="77777777" w:rsidTr="00864EC4">
        <w:trPr>
          <w:trHeight w:val="578"/>
        </w:trPr>
        <w:tc>
          <w:tcPr>
            <w:tcW w:w="585" w:type="dxa"/>
          </w:tcPr>
          <w:p w14:paraId="5A7C9ABF" w14:textId="77777777" w:rsidR="00481889" w:rsidRPr="00A479DC" w:rsidRDefault="00481889" w:rsidP="00F300BB">
            <w:pPr>
              <w:spacing w:line="276" w:lineRule="auto"/>
              <w:ind w:right="-58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A479DC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Α/Α</w:t>
            </w:r>
          </w:p>
        </w:tc>
        <w:tc>
          <w:tcPr>
            <w:tcW w:w="1321" w:type="dxa"/>
          </w:tcPr>
          <w:p w14:paraId="79497437" w14:textId="77777777" w:rsidR="00481889" w:rsidRPr="00A479DC" w:rsidRDefault="00481889" w:rsidP="00F300BB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A479DC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ΕΠΩΝΥΜΟ</w:t>
            </w:r>
          </w:p>
        </w:tc>
        <w:tc>
          <w:tcPr>
            <w:tcW w:w="1082" w:type="dxa"/>
          </w:tcPr>
          <w:p w14:paraId="11FC523A" w14:textId="77777777" w:rsidR="00481889" w:rsidRPr="00A479DC" w:rsidRDefault="00481889" w:rsidP="00F300BB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A479DC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ΟΝΟΜΑ</w:t>
            </w:r>
          </w:p>
        </w:tc>
        <w:tc>
          <w:tcPr>
            <w:tcW w:w="1082" w:type="dxa"/>
          </w:tcPr>
          <w:p w14:paraId="17EB3272" w14:textId="77777777" w:rsidR="00481889" w:rsidRDefault="00481889" w:rsidP="00F300BB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ΟΝΟΜΑ </w:t>
            </w:r>
          </w:p>
          <w:p w14:paraId="34FAFBCF" w14:textId="77777777" w:rsidR="00481889" w:rsidRPr="00A479DC" w:rsidRDefault="00481889" w:rsidP="00F300BB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ΠΑΤΡΟΣ</w:t>
            </w:r>
          </w:p>
        </w:tc>
        <w:tc>
          <w:tcPr>
            <w:tcW w:w="1563" w:type="dxa"/>
          </w:tcPr>
          <w:p w14:paraId="1B9AF71D" w14:textId="77777777" w:rsidR="00481889" w:rsidRPr="00A479DC" w:rsidRDefault="00481889" w:rsidP="00F300BB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ΑΔΤ</w:t>
            </w:r>
          </w:p>
        </w:tc>
        <w:tc>
          <w:tcPr>
            <w:tcW w:w="2112" w:type="dxa"/>
          </w:tcPr>
          <w:p w14:paraId="2306CEE1" w14:textId="77777777" w:rsidR="00481889" w:rsidRDefault="00481889" w:rsidP="00F300BB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ΑΙΤΙΟΛΟΓΙΑ ΑΠΟΡΡΙΨΗΣ</w:t>
            </w:r>
          </w:p>
        </w:tc>
      </w:tr>
      <w:tr w:rsidR="00481889" w:rsidRPr="00A479DC" w14:paraId="386375D3" w14:textId="77777777" w:rsidTr="00864EC4">
        <w:trPr>
          <w:trHeight w:val="3322"/>
        </w:trPr>
        <w:tc>
          <w:tcPr>
            <w:tcW w:w="585" w:type="dxa"/>
          </w:tcPr>
          <w:p w14:paraId="1C3273C0" w14:textId="77777777" w:rsidR="00481889" w:rsidRPr="00A479DC" w:rsidRDefault="00481889" w:rsidP="00F300BB">
            <w:pPr>
              <w:spacing w:after="240" w:line="276" w:lineRule="auto"/>
              <w:ind w:right="-58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479D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21" w:type="dxa"/>
          </w:tcPr>
          <w:p w14:paraId="568F5BF3" w14:textId="77777777" w:rsidR="00481889" w:rsidRPr="00246A31" w:rsidRDefault="00481889" w:rsidP="00F300BB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Τ………..</w:t>
            </w:r>
          </w:p>
        </w:tc>
        <w:tc>
          <w:tcPr>
            <w:tcW w:w="1082" w:type="dxa"/>
          </w:tcPr>
          <w:p w14:paraId="54C752E4" w14:textId="77777777" w:rsidR="00481889" w:rsidRPr="00A479DC" w:rsidRDefault="00481889" w:rsidP="00F300BB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Κ………</w:t>
            </w:r>
          </w:p>
        </w:tc>
        <w:tc>
          <w:tcPr>
            <w:tcW w:w="1082" w:type="dxa"/>
          </w:tcPr>
          <w:p w14:paraId="7DC3D7F4" w14:textId="77777777" w:rsidR="00481889" w:rsidRPr="00A479DC" w:rsidRDefault="00481889" w:rsidP="00F300BB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Μ…….</w:t>
            </w:r>
          </w:p>
        </w:tc>
        <w:tc>
          <w:tcPr>
            <w:tcW w:w="1563" w:type="dxa"/>
          </w:tcPr>
          <w:p w14:paraId="5D40B7C1" w14:textId="761F93ED" w:rsidR="00481889" w:rsidRPr="00A479DC" w:rsidRDefault="00A27538" w:rsidP="005112E5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5112E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Α01956199</w:t>
            </w:r>
          </w:p>
        </w:tc>
        <w:tc>
          <w:tcPr>
            <w:tcW w:w="2112" w:type="dxa"/>
          </w:tcPr>
          <w:p w14:paraId="16D65ABB" w14:textId="1BB958A7" w:rsidR="00481889" w:rsidRPr="00915244" w:rsidRDefault="00481889" w:rsidP="00F300BB">
            <w:pPr>
              <w:spacing w:after="240" w:line="276" w:lineRule="auto"/>
              <w:ind w:right="-5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Δεν</w:t>
            </w:r>
            <w:r w:rsidR="0091524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προσκόμισε αντίγραφο του κυρίως πτυχίου της «L</w:t>
            </w:r>
            <w:proofErr w:type="spellStart"/>
            <w:r w:rsidR="00915244"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uton</w:t>
            </w:r>
            <w:proofErr w:type="spellEnd"/>
            <w:r w:rsidR="00915244" w:rsidRPr="0091524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915244"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University</w:t>
            </w:r>
            <w:r w:rsidR="00915244" w:rsidRPr="0091524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_</w:t>
            </w:r>
            <w:r w:rsidR="0091524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</w:t>
            </w:r>
            <w:r w:rsidR="00915244" w:rsidRPr="0091524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.</w:t>
            </w:r>
            <w:r w:rsidR="00915244"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Sc</w:t>
            </w:r>
            <w:r w:rsidR="00915244" w:rsidRPr="0091524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. </w:t>
            </w:r>
            <w:r w:rsidR="00915244"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Psychology</w:t>
            </w:r>
            <w:r w:rsidR="0091524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(Αναγνώριση ΔΟΑΤΑΠ με αριθμό Πράξης 25 1-276/2007) που αναφέρει στην </w:t>
            </w:r>
            <w:proofErr w:type="spellStart"/>
            <w:r w:rsidR="0091524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υπ’αριθμ</w:t>
            </w:r>
            <w:proofErr w:type="spellEnd"/>
            <w:r w:rsidR="0091524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249411/25.08.2025 αίτηση- Υπεύθυνη Δήλωση της ως απαραίτητο τυπικό προσόν της προκήρυξης και το οποίο ούτως ή άλλως δεν καλύπτει την κατηγορία που ζητείται </w:t>
            </w:r>
            <w:r w:rsidR="001425B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γιατί είναι Ανθρωπιστικών Σπουδών και όχι Οικονομικού.</w:t>
            </w:r>
            <w:r w:rsidR="00915244" w:rsidRPr="0091524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864EC4" w:rsidRPr="00A479DC" w14:paraId="10580DD3" w14:textId="77777777" w:rsidTr="008A610E">
        <w:trPr>
          <w:trHeight w:val="1981"/>
        </w:trPr>
        <w:tc>
          <w:tcPr>
            <w:tcW w:w="585" w:type="dxa"/>
          </w:tcPr>
          <w:p w14:paraId="36F8D2BC" w14:textId="18E77918" w:rsidR="00864EC4" w:rsidRPr="00A479DC" w:rsidRDefault="00864EC4" w:rsidP="00F300BB">
            <w:pPr>
              <w:spacing w:after="240" w:line="276" w:lineRule="auto"/>
              <w:ind w:right="-58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321" w:type="dxa"/>
          </w:tcPr>
          <w:p w14:paraId="02B93C22" w14:textId="12D766B3" w:rsidR="00864EC4" w:rsidRDefault="00864EC4" w:rsidP="00F300BB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Μ………</w:t>
            </w:r>
          </w:p>
        </w:tc>
        <w:tc>
          <w:tcPr>
            <w:tcW w:w="1082" w:type="dxa"/>
          </w:tcPr>
          <w:p w14:paraId="1744A2EB" w14:textId="1617613F" w:rsidR="00864EC4" w:rsidRDefault="00864EC4" w:rsidP="00F300BB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Δ……….</w:t>
            </w:r>
          </w:p>
        </w:tc>
        <w:tc>
          <w:tcPr>
            <w:tcW w:w="1082" w:type="dxa"/>
          </w:tcPr>
          <w:p w14:paraId="3F2ADE8D" w14:textId="63B2A702" w:rsidR="00864EC4" w:rsidRDefault="00864EC4" w:rsidP="00F300BB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Γ……….</w:t>
            </w:r>
          </w:p>
        </w:tc>
        <w:tc>
          <w:tcPr>
            <w:tcW w:w="1563" w:type="dxa"/>
          </w:tcPr>
          <w:p w14:paraId="6AA89525" w14:textId="4699F450" w:rsidR="00864EC4" w:rsidRDefault="00A374AE" w:rsidP="00A374AE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ΑΒ801136</w:t>
            </w:r>
          </w:p>
        </w:tc>
        <w:tc>
          <w:tcPr>
            <w:tcW w:w="2112" w:type="dxa"/>
          </w:tcPr>
          <w:p w14:paraId="516446AE" w14:textId="77777777" w:rsidR="00864EC4" w:rsidRDefault="008A610E" w:rsidP="00F300BB">
            <w:pPr>
              <w:spacing w:after="240" w:line="276" w:lineRule="auto"/>
              <w:ind w:right="-5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Δεν προσκόμισε μεταπτυχιακό τίτλο σπουδών, δεν προκύπτει από τα κατατεθειμένα δικαιολογητικά (συμβάσεις και Υπεύθυνες Δηλώσεις η εξειδικευμένη εμπειρία σε τουλάχιστον ένα (1) έργο προγράμματος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INTERREG</w:t>
            </w:r>
            <w:r w:rsidRPr="008A610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  <w:t>HORIZON</w:t>
            </w:r>
            <w:r w:rsidRPr="008A610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lastRenderedPageBreak/>
              <w:t>και τέλος δεν έχει καταθέσει πιστοποιητικό (σύμφωνα με παράρτημα Α) για τη γνώση ξένης γλώσσας</w:t>
            </w:r>
          </w:p>
          <w:p w14:paraId="606EA90C" w14:textId="19161030" w:rsidR="008A610E" w:rsidRPr="008A610E" w:rsidRDefault="008A610E" w:rsidP="008A610E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09DBFD5D" w14:textId="14CF186B" w:rsidR="00481889" w:rsidRPr="00481889" w:rsidRDefault="00481889" w:rsidP="00481889">
      <w:pPr>
        <w:tabs>
          <w:tab w:val="left" w:pos="810"/>
        </w:tabs>
        <w:spacing w:after="119"/>
        <w:ind w:right="6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</w:p>
    <w:p w14:paraId="558ED730" w14:textId="71F18111" w:rsidR="003D1B15" w:rsidRDefault="003D1B15" w:rsidP="001B50B8">
      <w:pPr>
        <w:tabs>
          <w:tab w:val="left" w:pos="2580"/>
        </w:tabs>
        <w:rPr>
          <w:rFonts w:ascii="Century Gothic" w:hAnsi="Century Gothic" w:cs="Calibri"/>
          <w:sz w:val="20"/>
          <w:szCs w:val="20"/>
        </w:rPr>
      </w:pPr>
    </w:p>
    <w:p w14:paraId="52C309C3" w14:textId="77777777" w:rsidR="001B50B8" w:rsidRDefault="001B50B8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</w:p>
    <w:p w14:paraId="2327F98A" w14:textId="77777777" w:rsidR="00481889" w:rsidRPr="00481889" w:rsidRDefault="00481889" w:rsidP="00481889">
      <w:pPr>
        <w:rPr>
          <w:rFonts w:ascii="Century Gothic" w:hAnsi="Century Gothic" w:cs="Calibri"/>
          <w:sz w:val="20"/>
          <w:szCs w:val="20"/>
        </w:rPr>
      </w:pPr>
    </w:p>
    <w:p w14:paraId="4F9FA7CF" w14:textId="77777777" w:rsidR="00481889" w:rsidRPr="00481889" w:rsidRDefault="00481889" w:rsidP="00481889">
      <w:pPr>
        <w:rPr>
          <w:rFonts w:ascii="Century Gothic" w:hAnsi="Century Gothic" w:cs="Calibri"/>
          <w:sz w:val="20"/>
          <w:szCs w:val="20"/>
        </w:rPr>
      </w:pPr>
    </w:p>
    <w:p w14:paraId="7827FA07" w14:textId="77777777" w:rsidR="00481889" w:rsidRPr="00481889" w:rsidRDefault="00481889" w:rsidP="00481889">
      <w:pPr>
        <w:rPr>
          <w:rFonts w:ascii="Century Gothic" w:hAnsi="Century Gothic" w:cs="Calibri"/>
          <w:sz w:val="20"/>
          <w:szCs w:val="20"/>
        </w:rPr>
      </w:pPr>
    </w:p>
    <w:p w14:paraId="638E7353" w14:textId="77777777" w:rsidR="00481889" w:rsidRPr="00481889" w:rsidRDefault="00481889" w:rsidP="00481889">
      <w:pPr>
        <w:rPr>
          <w:rFonts w:ascii="Century Gothic" w:hAnsi="Century Gothic" w:cs="Calibri"/>
          <w:sz w:val="20"/>
          <w:szCs w:val="20"/>
        </w:rPr>
      </w:pPr>
    </w:p>
    <w:p w14:paraId="5A58EB04" w14:textId="77777777" w:rsidR="00481889" w:rsidRPr="00481889" w:rsidRDefault="00481889" w:rsidP="00481889">
      <w:pPr>
        <w:rPr>
          <w:rFonts w:ascii="Century Gothic" w:hAnsi="Century Gothic" w:cs="Calibri"/>
          <w:sz w:val="20"/>
          <w:szCs w:val="20"/>
        </w:rPr>
      </w:pPr>
    </w:p>
    <w:p w14:paraId="5C222D77" w14:textId="77777777" w:rsidR="00481889" w:rsidRPr="00481889" w:rsidRDefault="00481889" w:rsidP="00481889">
      <w:pPr>
        <w:rPr>
          <w:rFonts w:ascii="Century Gothic" w:hAnsi="Century Gothic" w:cs="Calibri"/>
          <w:sz w:val="20"/>
          <w:szCs w:val="20"/>
        </w:rPr>
      </w:pPr>
    </w:p>
    <w:p w14:paraId="396437CA" w14:textId="77777777" w:rsidR="00864EC4" w:rsidRDefault="00864EC4" w:rsidP="00864EC4">
      <w:pPr>
        <w:rPr>
          <w:rFonts w:ascii="Century Gothic" w:hAnsi="Century Gothic" w:cs="Calibri"/>
          <w:sz w:val="20"/>
          <w:szCs w:val="20"/>
        </w:rPr>
      </w:pPr>
    </w:p>
    <w:p w14:paraId="722E7635" w14:textId="77777777" w:rsidR="00864EC4" w:rsidRPr="00864EC4" w:rsidRDefault="00864EC4" w:rsidP="00864EC4">
      <w:pPr>
        <w:rPr>
          <w:rFonts w:ascii="Century Gothic" w:hAnsi="Century Gothic" w:cs="Calibri"/>
          <w:sz w:val="20"/>
          <w:szCs w:val="20"/>
        </w:rPr>
      </w:pPr>
    </w:p>
    <w:p w14:paraId="3F7FF630" w14:textId="69295E2B" w:rsidR="003D1B15" w:rsidRDefault="00864EC4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Ο </w:t>
      </w:r>
      <w:r w:rsidR="003D1B15">
        <w:rPr>
          <w:rFonts w:ascii="Century Gothic" w:hAnsi="Century Gothic" w:cs="Calibri"/>
          <w:sz w:val="20"/>
          <w:szCs w:val="20"/>
        </w:rPr>
        <w:t xml:space="preserve">ανωτέρω πίνακας απορριφθέντων καταρτίζεται σύμφωνα με το από </w:t>
      </w:r>
      <w:r w:rsidR="008A610E">
        <w:rPr>
          <w:rFonts w:ascii="Century Gothic" w:hAnsi="Century Gothic" w:cs="Calibri"/>
          <w:sz w:val="20"/>
          <w:szCs w:val="20"/>
        </w:rPr>
        <w:t>16</w:t>
      </w:r>
      <w:r w:rsidR="003D1B15">
        <w:rPr>
          <w:rFonts w:ascii="Century Gothic" w:hAnsi="Century Gothic" w:cs="Calibri"/>
          <w:sz w:val="20"/>
          <w:szCs w:val="20"/>
        </w:rPr>
        <w:t>.0</w:t>
      </w:r>
      <w:r w:rsidR="008A610E">
        <w:rPr>
          <w:rFonts w:ascii="Century Gothic" w:hAnsi="Century Gothic" w:cs="Calibri"/>
          <w:sz w:val="20"/>
          <w:szCs w:val="20"/>
        </w:rPr>
        <w:t>9</w:t>
      </w:r>
      <w:r w:rsidR="003D1B15">
        <w:rPr>
          <w:rFonts w:ascii="Century Gothic" w:hAnsi="Century Gothic" w:cs="Calibri"/>
          <w:sz w:val="20"/>
          <w:szCs w:val="20"/>
        </w:rPr>
        <w:t>.2025 πρακτικό της επιτροπής Αξιολόγησης Αιτήσεων Υποψηφίων.</w:t>
      </w:r>
    </w:p>
    <w:p w14:paraId="13E92010" w14:textId="63E21E08" w:rsidR="00034437" w:rsidRDefault="00A479DC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  <w:r w:rsidRPr="003D1B15">
        <w:rPr>
          <w:rFonts w:ascii="Century Gothic" w:hAnsi="Century Gothic" w:cs="Calibri"/>
          <w:sz w:val="20"/>
          <w:szCs w:val="20"/>
        </w:rPr>
        <w:t xml:space="preserve">              </w:t>
      </w:r>
    </w:p>
    <w:p w14:paraId="6BA3C2DB" w14:textId="1732A613" w:rsidR="00A479DC" w:rsidRPr="00864EC4" w:rsidRDefault="00034437" w:rsidP="00A479DC">
      <w:pPr>
        <w:tabs>
          <w:tab w:val="left" w:pos="5640"/>
        </w:tabs>
        <w:rPr>
          <w:rFonts w:ascii="Century Gothic" w:hAnsi="Century Gothic" w:cs="Calibri"/>
          <w:b/>
          <w:bCs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864EC4">
        <w:rPr>
          <w:rFonts w:ascii="Century Gothic" w:hAnsi="Century Gothic" w:cs="Calibri"/>
          <w:b/>
          <w:bCs/>
          <w:sz w:val="20"/>
          <w:szCs w:val="20"/>
        </w:rPr>
        <w:t xml:space="preserve">   </w:t>
      </w:r>
      <w:r w:rsidR="00A479DC" w:rsidRPr="00864EC4">
        <w:rPr>
          <w:rFonts w:ascii="Century Gothic" w:hAnsi="Century Gothic" w:cs="Calibri"/>
          <w:b/>
          <w:bCs/>
          <w:sz w:val="20"/>
          <w:szCs w:val="20"/>
          <w:lang w:val="en-US"/>
        </w:rPr>
        <w:t>ME</w:t>
      </w:r>
      <w:r w:rsidR="00A479DC" w:rsidRPr="00864EC4">
        <w:rPr>
          <w:rFonts w:ascii="Century Gothic" w:hAnsi="Century Gothic" w:cs="Calibri"/>
          <w:b/>
          <w:bCs/>
          <w:sz w:val="20"/>
          <w:szCs w:val="20"/>
        </w:rPr>
        <w:t xml:space="preserve"> ΕΝΤΟΛΗ ΠΕΡΙΦΕΡΕΙΑΡΧΗ</w:t>
      </w:r>
    </w:p>
    <w:p w14:paraId="4FE1A543" w14:textId="67D9522E" w:rsidR="00A479DC" w:rsidRPr="00864EC4" w:rsidRDefault="00A479DC" w:rsidP="00A479DC">
      <w:pPr>
        <w:tabs>
          <w:tab w:val="left" w:pos="5640"/>
        </w:tabs>
        <w:rPr>
          <w:rFonts w:ascii="Century Gothic" w:hAnsi="Century Gothic" w:cs="Calibri"/>
          <w:b/>
          <w:bCs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864EC4">
        <w:rPr>
          <w:rFonts w:ascii="Century Gothic" w:hAnsi="Century Gothic" w:cs="Calibri"/>
          <w:b/>
          <w:bCs/>
          <w:sz w:val="20"/>
          <w:szCs w:val="20"/>
        </w:rPr>
        <w:t xml:space="preserve">  </w:t>
      </w:r>
      <w:r w:rsidRPr="00864EC4">
        <w:rPr>
          <w:rFonts w:ascii="Century Gothic" w:hAnsi="Century Gothic" w:cs="Calibri"/>
          <w:b/>
          <w:bCs/>
          <w:sz w:val="20"/>
          <w:szCs w:val="20"/>
        </w:rPr>
        <w:t xml:space="preserve"> Ο ΕΚΤΕΛΕΣΤΙΚΟΣ ΓΡΑΜΜΑΤΕΑΣ</w:t>
      </w:r>
    </w:p>
    <w:p w14:paraId="2D1057D8" w14:textId="77777777" w:rsidR="00A479DC" w:rsidRPr="00864EC4" w:rsidRDefault="00A479DC" w:rsidP="00A479DC">
      <w:pPr>
        <w:tabs>
          <w:tab w:val="left" w:pos="5640"/>
        </w:tabs>
        <w:rPr>
          <w:rFonts w:ascii="Century Gothic" w:hAnsi="Century Gothic" w:cs="Calibri"/>
          <w:b/>
          <w:bCs/>
          <w:sz w:val="20"/>
          <w:szCs w:val="20"/>
        </w:rPr>
      </w:pPr>
    </w:p>
    <w:p w14:paraId="2D9F88A8" w14:textId="6FF058CA" w:rsidR="00A479DC" w:rsidRPr="00864EC4" w:rsidRDefault="00A479DC" w:rsidP="00A479DC">
      <w:pPr>
        <w:tabs>
          <w:tab w:val="left" w:pos="6750"/>
        </w:tabs>
        <w:rPr>
          <w:rFonts w:ascii="Century Gothic" w:hAnsi="Century Gothic" w:cs="Calibri"/>
          <w:b/>
          <w:bCs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ab/>
        <w:t xml:space="preserve">     </w:t>
      </w:r>
    </w:p>
    <w:p w14:paraId="7087B5F7" w14:textId="14F33273" w:rsidR="00A479DC" w:rsidRPr="00864EC4" w:rsidRDefault="00A479DC" w:rsidP="00A479DC">
      <w:pPr>
        <w:tabs>
          <w:tab w:val="left" w:pos="6750"/>
        </w:tabs>
        <w:rPr>
          <w:rFonts w:ascii="Century Gothic" w:hAnsi="Century Gothic" w:cs="Calibri"/>
          <w:b/>
          <w:bCs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ΓΕΩΡΓΙΟΣ ΣΠΙΝΟΣ</w:t>
      </w:r>
    </w:p>
    <w:p w14:paraId="3446B909" w14:textId="77777777" w:rsidR="008A610E" w:rsidRDefault="00A479DC" w:rsidP="00A479DC">
      <w:pPr>
        <w:tabs>
          <w:tab w:val="left" w:pos="6750"/>
        </w:tabs>
        <w:rPr>
          <w:rFonts w:ascii="Century Gothic" w:hAnsi="Century Gothic" w:cs="Calibri"/>
          <w:b/>
          <w:bCs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 xml:space="preserve">   </w:t>
      </w:r>
    </w:p>
    <w:p w14:paraId="51D9C382" w14:textId="77777777" w:rsidR="008A610E" w:rsidRDefault="008A610E" w:rsidP="00A479DC">
      <w:pPr>
        <w:tabs>
          <w:tab w:val="left" w:pos="6750"/>
        </w:tabs>
        <w:rPr>
          <w:rFonts w:ascii="Century Gothic" w:hAnsi="Century Gothic" w:cs="Calibri"/>
          <w:b/>
          <w:bCs/>
          <w:sz w:val="20"/>
          <w:szCs w:val="20"/>
        </w:rPr>
      </w:pPr>
    </w:p>
    <w:p w14:paraId="749C98D5" w14:textId="18355A66" w:rsidR="00A479DC" w:rsidRPr="00A479DC" w:rsidRDefault="00A479DC" w:rsidP="00A479DC">
      <w:pPr>
        <w:tabs>
          <w:tab w:val="left" w:pos="6750"/>
        </w:tabs>
        <w:rPr>
          <w:rFonts w:ascii="Century Gothic" w:hAnsi="Century Gothic" w:cs="Calibri"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>ΕΣΩΤΕΡΙΚΗ ΔΙΑΝΟΜΗ</w:t>
      </w:r>
      <w:r w:rsidRPr="00A479DC">
        <w:rPr>
          <w:rFonts w:ascii="Century Gothic" w:hAnsi="Century Gothic" w:cs="Calibri"/>
          <w:sz w:val="20"/>
          <w:szCs w:val="20"/>
        </w:rPr>
        <w:t>:</w:t>
      </w:r>
      <w:r>
        <w:rPr>
          <w:rFonts w:ascii="Century Gothic" w:hAnsi="Century Gothic" w:cs="Calibri"/>
          <w:sz w:val="20"/>
          <w:szCs w:val="20"/>
        </w:rPr>
        <w:t xml:space="preserve"> Τμήμα Προσωπικού                                                                                                                           </w:t>
      </w:r>
    </w:p>
    <w:sectPr w:rsidR="00A479DC" w:rsidRPr="00A479DC" w:rsidSect="00CC6CED">
      <w:footerReference w:type="default" r:id="rId9"/>
      <w:headerReference w:type="first" r:id="rId10"/>
      <w:pgSz w:w="11906" w:h="16838"/>
      <w:pgMar w:top="1559" w:right="1134" w:bottom="1134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230B" w14:textId="77777777" w:rsidR="000E2523" w:rsidRDefault="000E2523">
      <w:r>
        <w:separator/>
      </w:r>
    </w:p>
  </w:endnote>
  <w:endnote w:type="continuationSeparator" w:id="0">
    <w:p w14:paraId="2D84D767" w14:textId="77777777" w:rsidR="000E2523" w:rsidRDefault="000E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15B8" w14:textId="77777777" w:rsidR="000E2523" w:rsidRDefault="000E2523">
      <w:r>
        <w:separator/>
      </w:r>
    </w:p>
  </w:footnote>
  <w:footnote w:type="continuationSeparator" w:id="0">
    <w:p w14:paraId="57C25465" w14:textId="77777777" w:rsidR="000E2523" w:rsidRDefault="000E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676F8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80E5B"/>
    <w:multiLevelType w:val="hybridMultilevel"/>
    <w:tmpl w:val="4CEA051E"/>
    <w:lvl w:ilvl="0" w:tplc="AE92877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color w:val="000000"/>
      </w:rPr>
    </w:lvl>
    <w:lvl w:ilvl="1" w:tplc="0408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23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30"/>
  </w:num>
  <w:num w:numId="8" w16cid:durableId="1365639872">
    <w:abstractNumId w:val="29"/>
  </w:num>
  <w:num w:numId="9" w16cid:durableId="1035812029">
    <w:abstractNumId w:val="19"/>
  </w:num>
  <w:num w:numId="10" w16cid:durableId="1836873346">
    <w:abstractNumId w:val="11"/>
  </w:num>
  <w:num w:numId="11" w16cid:durableId="673920159">
    <w:abstractNumId w:val="25"/>
  </w:num>
  <w:num w:numId="12" w16cid:durableId="1906646484">
    <w:abstractNumId w:val="26"/>
  </w:num>
  <w:num w:numId="13" w16cid:durableId="2093895646">
    <w:abstractNumId w:val="10"/>
  </w:num>
  <w:num w:numId="14" w16cid:durableId="1169635303">
    <w:abstractNumId w:val="24"/>
  </w:num>
  <w:num w:numId="15" w16cid:durableId="1323974089">
    <w:abstractNumId w:val="14"/>
  </w:num>
  <w:num w:numId="16" w16cid:durableId="3747259">
    <w:abstractNumId w:val="18"/>
  </w:num>
  <w:num w:numId="17" w16cid:durableId="318078197">
    <w:abstractNumId w:val="7"/>
  </w:num>
  <w:num w:numId="18" w16cid:durableId="170993117">
    <w:abstractNumId w:val="8"/>
  </w:num>
  <w:num w:numId="19" w16cid:durableId="1242253442">
    <w:abstractNumId w:val="12"/>
  </w:num>
  <w:num w:numId="20" w16cid:durableId="1783843337">
    <w:abstractNumId w:val="21"/>
  </w:num>
  <w:num w:numId="21" w16cid:durableId="219556001">
    <w:abstractNumId w:val="27"/>
  </w:num>
  <w:num w:numId="22" w16cid:durableId="1388721414">
    <w:abstractNumId w:val="28"/>
  </w:num>
  <w:num w:numId="23" w16cid:durableId="1744646004">
    <w:abstractNumId w:val="17"/>
  </w:num>
  <w:num w:numId="24" w16cid:durableId="535852272">
    <w:abstractNumId w:val="9"/>
  </w:num>
  <w:num w:numId="25" w16cid:durableId="1923177707">
    <w:abstractNumId w:val="13"/>
  </w:num>
  <w:num w:numId="26" w16cid:durableId="1600214301">
    <w:abstractNumId w:val="23"/>
  </w:num>
  <w:num w:numId="27" w16cid:durableId="126702219">
    <w:abstractNumId w:val="20"/>
  </w:num>
  <w:num w:numId="28" w16cid:durableId="1476990788">
    <w:abstractNumId w:val="6"/>
  </w:num>
  <w:num w:numId="29" w16cid:durableId="180363447">
    <w:abstractNumId w:val="16"/>
  </w:num>
  <w:num w:numId="30" w16cid:durableId="857892599">
    <w:abstractNumId w:val="22"/>
  </w:num>
  <w:num w:numId="31" w16cid:durableId="9214467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0EF3"/>
    <w:rsid w:val="00013FB5"/>
    <w:rsid w:val="000153A9"/>
    <w:rsid w:val="00015AA6"/>
    <w:rsid w:val="00022A33"/>
    <w:rsid w:val="00032BB4"/>
    <w:rsid w:val="00034437"/>
    <w:rsid w:val="00035527"/>
    <w:rsid w:val="00036D30"/>
    <w:rsid w:val="000411DE"/>
    <w:rsid w:val="0004141A"/>
    <w:rsid w:val="0004171B"/>
    <w:rsid w:val="00062129"/>
    <w:rsid w:val="00064181"/>
    <w:rsid w:val="00064701"/>
    <w:rsid w:val="000659B2"/>
    <w:rsid w:val="00065AB2"/>
    <w:rsid w:val="00066689"/>
    <w:rsid w:val="00075CC8"/>
    <w:rsid w:val="00077C12"/>
    <w:rsid w:val="0008133B"/>
    <w:rsid w:val="0008186C"/>
    <w:rsid w:val="00084AA0"/>
    <w:rsid w:val="00085BA4"/>
    <w:rsid w:val="00086C40"/>
    <w:rsid w:val="00090578"/>
    <w:rsid w:val="00097828"/>
    <w:rsid w:val="000978B5"/>
    <w:rsid w:val="000A31F8"/>
    <w:rsid w:val="000A4376"/>
    <w:rsid w:val="000A4B7E"/>
    <w:rsid w:val="000B37D5"/>
    <w:rsid w:val="000B4077"/>
    <w:rsid w:val="000C238A"/>
    <w:rsid w:val="000C4E09"/>
    <w:rsid w:val="000D0D4F"/>
    <w:rsid w:val="000D1869"/>
    <w:rsid w:val="000E2523"/>
    <w:rsid w:val="000E27B9"/>
    <w:rsid w:val="000E3478"/>
    <w:rsid w:val="000F37D2"/>
    <w:rsid w:val="000F518D"/>
    <w:rsid w:val="00100E27"/>
    <w:rsid w:val="00104C9C"/>
    <w:rsid w:val="00106FCF"/>
    <w:rsid w:val="00114C00"/>
    <w:rsid w:val="0012218F"/>
    <w:rsid w:val="0012711A"/>
    <w:rsid w:val="00127E98"/>
    <w:rsid w:val="001300DC"/>
    <w:rsid w:val="00130E61"/>
    <w:rsid w:val="001317B7"/>
    <w:rsid w:val="0013181D"/>
    <w:rsid w:val="001425BE"/>
    <w:rsid w:val="001500E8"/>
    <w:rsid w:val="001703C7"/>
    <w:rsid w:val="001762E1"/>
    <w:rsid w:val="00176B8E"/>
    <w:rsid w:val="00181D0E"/>
    <w:rsid w:val="001934A3"/>
    <w:rsid w:val="001A165C"/>
    <w:rsid w:val="001A3CD1"/>
    <w:rsid w:val="001B50B8"/>
    <w:rsid w:val="001C0BC9"/>
    <w:rsid w:val="001C1353"/>
    <w:rsid w:val="001C2656"/>
    <w:rsid w:val="001D5F56"/>
    <w:rsid w:val="001D6027"/>
    <w:rsid w:val="001F3A2D"/>
    <w:rsid w:val="001F4F87"/>
    <w:rsid w:val="001F7999"/>
    <w:rsid w:val="0020738F"/>
    <w:rsid w:val="00213CD0"/>
    <w:rsid w:val="0021420C"/>
    <w:rsid w:val="002154DC"/>
    <w:rsid w:val="002262D1"/>
    <w:rsid w:val="00233235"/>
    <w:rsid w:val="00236735"/>
    <w:rsid w:val="00243476"/>
    <w:rsid w:val="00246A31"/>
    <w:rsid w:val="002530F3"/>
    <w:rsid w:val="00260346"/>
    <w:rsid w:val="00264858"/>
    <w:rsid w:val="002829B8"/>
    <w:rsid w:val="00283C0E"/>
    <w:rsid w:val="002874AD"/>
    <w:rsid w:val="00292E67"/>
    <w:rsid w:val="002935B5"/>
    <w:rsid w:val="002A1D8C"/>
    <w:rsid w:val="002A4D0C"/>
    <w:rsid w:val="002B1EB4"/>
    <w:rsid w:val="002B64CF"/>
    <w:rsid w:val="002B687F"/>
    <w:rsid w:val="002C168B"/>
    <w:rsid w:val="002D51FD"/>
    <w:rsid w:val="002D7AC2"/>
    <w:rsid w:val="002E56F3"/>
    <w:rsid w:val="002E7A1F"/>
    <w:rsid w:val="002E7B5D"/>
    <w:rsid w:val="002F2766"/>
    <w:rsid w:val="002F45DE"/>
    <w:rsid w:val="003029C7"/>
    <w:rsid w:val="0031257D"/>
    <w:rsid w:val="00313ABF"/>
    <w:rsid w:val="00320A09"/>
    <w:rsid w:val="003249BE"/>
    <w:rsid w:val="0032561B"/>
    <w:rsid w:val="00344C43"/>
    <w:rsid w:val="003452CC"/>
    <w:rsid w:val="00345D11"/>
    <w:rsid w:val="00346F28"/>
    <w:rsid w:val="0035230B"/>
    <w:rsid w:val="003559B1"/>
    <w:rsid w:val="003574CD"/>
    <w:rsid w:val="003617CF"/>
    <w:rsid w:val="00367171"/>
    <w:rsid w:val="003708C9"/>
    <w:rsid w:val="0037765A"/>
    <w:rsid w:val="00382C20"/>
    <w:rsid w:val="00394ACF"/>
    <w:rsid w:val="003970B7"/>
    <w:rsid w:val="003B33E0"/>
    <w:rsid w:val="003B6166"/>
    <w:rsid w:val="003D1B15"/>
    <w:rsid w:val="003E2A3E"/>
    <w:rsid w:val="003F254C"/>
    <w:rsid w:val="003F5F3D"/>
    <w:rsid w:val="003F5F4A"/>
    <w:rsid w:val="00407F66"/>
    <w:rsid w:val="00411ECE"/>
    <w:rsid w:val="004126B0"/>
    <w:rsid w:val="00417AAF"/>
    <w:rsid w:val="00433325"/>
    <w:rsid w:val="004354CF"/>
    <w:rsid w:val="0043710A"/>
    <w:rsid w:val="00442A5B"/>
    <w:rsid w:val="00450819"/>
    <w:rsid w:val="0045183B"/>
    <w:rsid w:val="00465FAE"/>
    <w:rsid w:val="004661C9"/>
    <w:rsid w:val="00466883"/>
    <w:rsid w:val="004712F4"/>
    <w:rsid w:val="00481889"/>
    <w:rsid w:val="00483E8D"/>
    <w:rsid w:val="00486964"/>
    <w:rsid w:val="004872A3"/>
    <w:rsid w:val="00490E31"/>
    <w:rsid w:val="004921C2"/>
    <w:rsid w:val="004930D6"/>
    <w:rsid w:val="00495B4B"/>
    <w:rsid w:val="004973C2"/>
    <w:rsid w:val="004A20E3"/>
    <w:rsid w:val="004B5E81"/>
    <w:rsid w:val="004C0E47"/>
    <w:rsid w:val="004C201A"/>
    <w:rsid w:val="004C354B"/>
    <w:rsid w:val="004D4B3F"/>
    <w:rsid w:val="004D4C9D"/>
    <w:rsid w:val="004D7D01"/>
    <w:rsid w:val="004E00C2"/>
    <w:rsid w:val="004E2A2C"/>
    <w:rsid w:val="004E398F"/>
    <w:rsid w:val="004E3E73"/>
    <w:rsid w:val="004E7F41"/>
    <w:rsid w:val="004F6D1A"/>
    <w:rsid w:val="00500509"/>
    <w:rsid w:val="00504BA1"/>
    <w:rsid w:val="005070AB"/>
    <w:rsid w:val="00510D7A"/>
    <w:rsid w:val="005112E5"/>
    <w:rsid w:val="00511545"/>
    <w:rsid w:val="00525C25"/>
    <w:rsid w:val="00530BD4"/>
    <w:rsid w:val="00531BB4"/>
    <w:rsid w:val="00532752"/>
    <w:rsid w:val="00532794"/>
    <w:rsid w:val="00535AC7"/>
    <w:rsid w:val="00537416"/>
    <w:rsid w:val="0055165D"/>
    <w:rsid w:val="00555C08"/>
    <w:rsid w:val="00561103"/>
    <w:rsid w:val="00566129"/>
    <w:rsid w:val="00566508"/>
    <w:rsid w:val="0057425F"/>
    <w:rsid w:val="00575A6F"/>
    <w:rsid w:val="00576C73"/>
    <w:rsid w:val="00577EC6"/>
    <w:rsid w:val="00591A0B"/>
    <w:rsid w:val="005B4979"/>
    <w:rsid w:val="005C29C0"/>
    <w:rsid w:val="005C32D0"/>
    <w:rsid w:val="005C446D"/>
    <w:rsid w:val="005D4B57"/>
    <w:rsid w:val="005E0361"/>
    <w:rsid w:val="005E113C"/>
    <w:rsid w:val="005E3195"/>
    <w:rsid w:val="005E3FE1"/>
    <w:rsid w:val="005E7206"/>
    <w:rsid w:val="005F09E6"/>
    <w:rsid w:val="005F1A5E"/>
    <w:rsid w:val="005F60F1"/>
    <w:rsid w:val="00601693"/>
    <w:rsid w:val="00605AE4"/>
    <w:rsid w:val="006138DE"/>
    <w:rsid w:val="00614FD7"/>
    <w:rsid w:val="00632186"/>
    <w:rsid w:val="00633D05"/>
    <w:rsid w:val="00636EED"/>
    <w:rsid w:val="00640695"/>
    <w:rsid w:val="00642C85"/>
    <w:rsid w:val="00645641"/>
    <w:rsid w:val="0064665C"/>
    <w:rsid w:val="006476DC"/>
    <w:rsid w:val="006557F7"/>
    <w:rsid w:val="00657123"/>
    <w:rsid w:val="0066547D"/>
    <w:rsid w:val="00666586"/>
    <w:rsid w:val="006777F6"/>
    <w:rsid w:val="006778EC"/>
    <w:rsid w:val="006847C1"/>
    <w:rsid w:val="006855C9"/>
    <w:rsid w:val="0069453F"/>
    <w:rsid w:val="006970D4"/>
    <w:rsid w:val="006A0B32"/>
    <w:rsid w:val="006A500C"/>
    <w:rsid w:val="006A6607"/>
    <w:rsid w:val="006B103C"/>
    <w:rsid w:val="006B3E48"/>
    <w:rsid w:val="006D0ABF"/>
    <w:rsid w:val="006D7D35"/>
    <w:rsid w:val="006E2000"/>
    <w:rsid w:val="006E6787"/>
    <w:rsid w:val="006E7AF7"/>
    <w:rsid w:val="006F2D49"/>
    <w:rsid w:val="006F56C6"/>
    <w:rsid w:val="00701E7D"/>
    <w:rsid w:val="00702B9C"/>
    <w:rsid w:val="00705FB3"/>
    <w:rsid w:val="00721132"/>
    <w:rsid w:val="00721ED7"/>
    <w:rsid w:val="00723FF0"/>
    <w:rsid w:val="0072512B"/>
    <w:rsid w:val="00735793"/>
    <w:rsid w:val="007372ED"/>
    <w:rsid w:val="007533C1"/>
    <w:rsid w:val="0075363F"/>
    <w:rsid w:val="007779DB"/>
    <w:rsid w:val="00780A13"/>
    <w:rsid w:val="0078121D"/>
    <w:rsid w:val="0078517C"/>
    <w:rsid w:val="00791813"/>
    <w:rsid w:val="00796B86"/>
    <w:rsid w:val="007A07B8"/>
    <w:rsid w:val="007A1B6B"/>
    <w:rsid w:val="007B0D48"/>
    <w:rsid w:val="007B149A"/>
    <w:rsid w:val="007B2EAF"/>
    <w:rsid w:val="007B7D1A"/>
    <w:rsid w:val="007C1A54"/>
    <w:rsid w:val="007D0E02"/>
    <w:rsid w:val="007D4AD7"/>
    <w:rsid w:val="007E0642"/>
    <w:rsid w:val="007E4BA8"/>
    <w:rsid w:val="007F4D91"/>
    <w:rsid w:val="007F6B71"/>
    <w:rsid w:val="007F7072"/>
    <w:rsid w:val="00804152"/>
    <w:rsid w:val="00810282"/>
    <w:rsid w:val="00811C13"/>
    <w:rsid w:val="0081540E"/>
    <w:rsid w:val="00817EC6"/>
    <w:rsid w:val="00821690"/>
    <w:rsid w:val="00823788"/>
    <w:rsid w:val="008339B9"/>
    <w:rsid w:val="00834863"/>
    <w:rsid w:val="00841167"/>
    <w:rsid w:val="00842FD7"/>
    <w:rsid w:val="00843DB0"/>
    <w:rsid w:val="00845644"/>
    <w:rsid w:val="00851B1C"/>
    <w:rsid w:val="00853CF3"/>
    <w:rsid w:val="00855A95"/>
    <w:rsid w:val="00864EC4"/>
    <w:rsid w:val="008701DD"/>
    <w:rsid w:val="008704CE"/>
    <w:rsid w:val="0088190A"/>
    <w:rsid w:val="00881FF1"/>
    <w:rsid w:val="008835BD"/>
    <w:rsid w:val="00884853"/>
    <w:rsid w:val="00886BD0"/>
    <w:rsid w:val="00893493"/>
    <w:rsid w:val="008974BE"/>
    <w:rsid w:val="008A51D7"/>
    <w:rsid w:val="008A610E"/>
    <w:rsid w:val="008A6361"/>
    <w:rsid w:val="008B2169"/>
    <w:rsid w:val="008B746C"/>
    <w:rsid w:val="008C3C7B"/>
    <w:rsid w:val="008C7D36"/>
    <w:rsid w:val="008C7F8C"/>
    <w:rsid w:val="008D08B4"/>
    <w:rsid w:val="008D0F6C"/>
    <w:rsid w:val="008D4577"/>
    <w:rsid w:val="008D59D6"/>
    <w:rsid w:val="008E7AD7"/>
    <w:rsid w:val="008F0808"/>
    <w:rsid w:val="008F45D8"/>
    <w:rsid w:val="008F5B27"/>
    <w:rsid w:val="008F6159"/>
    <w:rsid w:val="00900C10"/>
    <w:rsid w:val="00901BE3"/>
    <w:rsid w:val="0090764A"/>
    <w:rsid w:val="00915244"/>
    <w:rsid w:val="009165BE"/>
    <w:rsid w:val="0092368D"/>
    <w:rsid w:val="00932D8B"/>
    <w:rsid w:val="009466B3"/>
    <w:rsid w:val="009515E1"/>
    <w:rsid w:val="009536AE"/>
    <w:rsid w:val="00955B3E"/>
    <w:rsid w:val="00957482"/>
    <w:rsid w:val="009660BE"/>
    <w:rsid w:val="009723F0"/>
    <w:rsid w:val="009744D3"/>
    <w:rsid w:val="00980B32"/>
    <w:rsid w:val="009919C8"/>
    <w:rsid w:val="00991A3B"/>
    <w:rsid w:val="009A1E86"/>
    <w:rsid w:val="009A33A8"/>
    <w:rsid w:val="009B6318"/>
    <w:rsid w:val="009C2727"/>
    <w:rsid w:val="009C3B37"/>
    <w:rsid w:val="009C7650"/>
    <w:rsid w:val="009D0A57"/>
    <w:rsid w:val="009D49F4"/>
    <w:rsid w:val="009D5AB0"/>
    <w:rsid w:val="00A0468B"/>
    <w:rsid w:val="00A059E6"/>
    <w:rsid w:val="00A05F09"/>
    <w:rsid w:val="00A129D0"/>
    <w:rsid w:val="00A1405C"/>
    <w:rsid w:val="00A27538"/>
    <w:rsid w:val="00A30C9F"/>
    <w:rsid w:val="00A32073"/>
    <w:rsid w:val="00A3407A"/>
    <w:rsid w:val="00A374AE"/>
    <w:rsid w:val="00A479DC"/>
    <w:rsid w:val="00A50E8A"/>
    <w:rsid w:val="00A52C53"/>
    <w:rsid w:val="00A613CB"/>
    <w:rsid w:val="00A61F23"/>
    <w:rsid w:val="00A70226"/>
    <w:rsid w:val="00A74F47"/>
    <w:rsid w:val="00A763A0"/>
    <w:rsid w:val="00A842CD"/>
    <w:rsid w:val="00A95131"/>
    <w:rsid w:val="00AA18C9"/>
    <w:rsid w:val="00AA319A"/>
    <w:rsid w:val="00AA3FE8"/>
    <w:rsid w:val="00AB5FF9"/>
    <w:rsid w:val="00AB674C"/>
    <w:rsid w:val="00AD34ED"/>
    <w:rsid w:val="00AD7AE9"/>
    <w:rsid w:val="00AE1448"/>
    <w:rsid w:val="00AE4432"/>
    <w:rsid w:val="00AF4F8D"/>
    <w:rsid w:val="00AF6012"/>
    <w:rsid w:val="00B01EB8"/>
    <w:rsid w:val="00B079DC"/>
    <w:rsid w:val="00B13472"/>
    <w:rsid w:val="00B1707A"/>
    <w:rsid w:val="00B364B3"/>
    <w:rsid w:val="00B374EA"/>
    <w:rsid w:val="00B455EC"/>
    <w:rsid w:val="00B51435"/>
    <w:rsid w:val="00B537A9"/>
    <w:rsid w:val="00B66513"/>
    <w:rsid w:val="00B741BB"/>
    <w:rsid w:val="00B8229D"/>
    <w:rsid w:val="00B83B3F"/>
    <w:rsid w:val="00BB735A"/>
    <w:rsid w:val="00BC08A9"/>
    <w:rsid w:val="00BC416B"/>
    <w:rsid w:val="00BD3A5F"/>
    <w:rsid w:val="00BD5E0A"/>
    <w:rsid w:val="00BE115A"/>
    <w:rsid w:val="00BE704C"/>
    <w:rsid w:val="00BF1738"/>
    <w:rsid w:val="00BF4D24"/>
    <w:rsid w:val="00BF526F"/>
    <w:rsid w:val="00BF5E99"/>
    <w:rsid w:val="00C03EA5"/>
    <w:rsid w:val="00C05521"/>
    <w:rsid w:val="00C07259"/>
    <w:rsid w:val="00C076A5"/>
    <w:rsid w:val="00C10DAD"/>
    <w:rsid w:val="00C16D11"/>
    <w:rsid w:val="00C24F4C"/>
    <w:rsid w:val="00C255FD"/>
    <w:rsid w:val="00C26025"/>
    <w:rsid w:val="00C32CDE"/>
    <w:rsid w:val="00C35958"/>
    <w:rsid w:val="00C42DFF"/>
    <w:rsid w:val="00C44F0C"/>
    <w:rsid w:val="00C529B6"/>
    <w:rsid w:val="00C52F5D"/>
    <w:rsid w:val="00C83FC6"/>
    <w:rsid w:val="00C842C9"/>
    <w:rsid w:val="00C8535C"/>
    <w:rsid w:val="00C92278"/>
    <w:rsid w:val="00CA0768"/>
    <w:rsid w:val="00CA0DFB"/>
    <w:rsid w:val="00CA36BA"/>
    <w:rsid w:val="00CB0D1E"/>
    <w:rsid w:val="00CB4E8F"/>
    <w:rsid w:val="00CB54D9"/>
    <w:rsid w:val="00CB6E62"/>
    <w:rsid w:val="00CC0C04"/>
    <w:rsid w:val="00CC6CED"/>
    <w:rsid w:val="00CD26EF"/>
    <w:rsid w:val="00CD6ED5"/>
    <w:rsid w:val="00CE003F"/>
    <w:rsid w:val="00CE0472"/>
    <w:rsid w:val="00CE0CC0"/>
    <w:rsid w:val="00CE0EA8"/>
    <w:rsid w:val="00CE3716"/>
    <w:rsid w:val="00CE5D5E"/>
    <w:rsid w:val="00CE7470"/>
    <w:rsid w:val="00CF392B"/>
    <w:rsid w:val="00CF43F2"/>
    <w:rsid w:val="00CF5CAA"/>
    <w:rsid w:val="00D0050D"/>
    <w:rsid w:val="00D03EA8"/>
    <w:rsid w:val="00D12BA7"/>
    <w:rsid w:val="00D169C7"/>
    <w:rsid w:val="00D16FD2"/>
    <w:rsid w:val="00D4595C"/>
    <w:rsid w:val="00D62282"/>
    <w:rsid w:val="00D65439"/>
    <w:rsid w:val="00D70A4A"/>
    <w:rsid w:val="00D72BA9"/>
    <w:rsid w:val="00D81785"/>
    <w:rsid w:val="00DC3B1C"/>
    <w:rsid w:val="00DD28D6"/>
    <w:rsid w:val="00DE35EE"/>
    <w:rsid w:val="00DE54AB"/>
    <w:rsid w:val="00DE5CAB"/>
    <w:rsid w:val="00DE7C47"/>
    <w:rsid w:val="00E01302"/>
    <w:rsid w:val="00E06E81"/>
    <w:rsid w:val="00E10070"/>
    <w:rsid w:val="00E10778"/>
    <w:rsid w:val="00E12C57"/>
    <w:rsid w:val="00E14322"/>
    <w:rsid w:val="00E32905"/>
    <w:rsid w:val="00E37544"/>
    <w:rsid w:val="00E4353D"/>
    <w:rsid w:val="00E43CE7"/>
    <w:rsid w:val="00E448DF"/>
    <w:rsid w:val="00E50B19"/>
    <w:rsid w:val="00E644C1"/>
    <w:rsid w:val="00E75102"/>
    <w:rsid w:val="00E75A2C"/>
    <w:rsid w:val="00E82F5E"/>
    <w:rsid w:val="00EA7C78"/>
    <w:rsid w:val="00EB2240"/>
    <w:rsid w:val="00EC4393"/>
    <w:rsid w:val="00EC59E3"/>
    <w:rsid w:val="00EC67F6"/>
    <w:rsid w:val="00ED4123"/>
    <w:rsid w:val="00ED64E0"/>
    <w:rsid w:val="00EE41EE"/>
    <w:rsid w:val="00EE6E7F"/>
    <w:rsid w:val="00EF2232"/>
    <w:rsid w:val="00EF7CE9"/>
    <w:rsid w:val="00F034BB"/>
    <w:rsid w:val="00F0478F"/>
    <w:rsid w:val="00F058B4"/>
    <w:rsid w:val="00F07FF5"/>
    <w:rsid w:val="00F108FD"/>
    <w:rsid w:val="00F16389"/>
    <w:rsid w:val="00F17C37"/>
    <w:rsid w:val="00F24C1C"/>
    <w:rsid w:val="00F31F02"/>
    <w:rsid w:val="00F35781"/>
    <w:rsid w:val="00F365CB"/>
    <w:rsid w:val="00F41D5B"/>
    <w:rsid w:val="00F425A4"/>
    <w:rsid w:val="00F47BA6"/>
    <w:rsid w:val="00F558DB"/>
    <w:rsid w:val="00F604C1"/>
    <w:rsid w:val="00F62AAC"/>
    <w:rsid w:val="00F642DF"/>
    <w:rsid w:val="00F65F0C"/>
    <w:rsid w:val="00F7066E"/>
    <w:rsid w:val="00F74198"/>
    <w:rsid w:val="00F80C53"/>
    <w:rsid w:val="00F819E8"/>
    <w:rsid w:val="00F84372"/>
    <w:rsid w:val="00F85679"/>
    <w:rsid w:val="00F87235"/>
    <w:rsid w:val="00F91578"/>
    <w:rsid w:val="00F94D3D"/>
    <w:rsid w:val="00FA563D"/>
    <w:rsid w:val="00FA71A2"/>
    <w:rsid w:val="00FB38E1"/>
    <w:rsid w:val="00FB42B1"/>
    <w:rsid w:val="00FC00A0"/>
    <w:rsid w:val="00FC0165"/>
    <w:rsid w:val="00FC0799"/>
    <w:rsid w:val="00FE056B"/>
    <w:rsid w:val="00FE0B19"/>
    <w:rsid w:val="00FF52EA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2570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ΚΑΛΟΓΙΑΝΝH ΠΑΡΑΣΚΕΥΗ</cp:lastModifiedBy>
  <cp:revision>14</cp:revision>
  <cp:lastPrinted>2025-08-06T08:15:00Z</cp:lastPrinted>
  <dcterms:created xsi:type="dcterms:W3CDTF">2025-08-18T04:24:00Z</dcterms:created>
  <dcterms:modified xsi:type="dcterms:W3CDTF">2025-09-23T07:51:00Z</dcterms:modified>
</cp:coreProperties>
</file>