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6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709"/>
        <w:gridCol w:w="4161"/>
      </w:tblGrid>
      <w:tr w:rsidR="00004395" w:rsidRPr="00A479DC" w14:paraId="48B7EB77" w14:textId="77777777" w:rsidTr="00DD28D6">
        <w:trPr>
          <w:trHeight w:val="3969"/>
        </w:trPr>
        <w:tc>
          <w:tcPr>
            <w:tcW w:w="4536" w:type="dxa"/>
            <w:tcBorders>
              <w:bottom w:val="nil"/>
            </w:tcBorders>
          </w:tcPr>
          <w:p w14:paraId="42019CAD" w14:textId="4AD4B711" w:rsidR="00F07FF5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C8535C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C8535C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. Διεύθυνση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Ταχ</w:t>
            </w:r>
            <w:proofErr w:type="spellEnd"/>
            <w:r w:rsidRPr="00C8535C">
              <w:rPr>
                <w:rFonts w:ascii="Century Gothic" w:hAnsi="Century Gothic" w:cstheme="minorHAnsi"/>
                <w:sz w:val="18"/>
                <w:szCs w:val="18"/>
              </w:rPr>
              <w:t>. Κώδικας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58071299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="00511545">
              <w:rPr>
                <w:rFonts w:ascii="Century Gothic" w:hAnsi="Century Gothic" w:cstheme="minorHAnsi"/>
                <w:sz w:val="18"/>
                <w:szCs w:val="18"/>
              </w:rPr>
              <w:t>Αικ</w:t>
            </w:r>
            <w:proofErr w:type="spellEnd"/>
            <w:r w:rsidR="00511545">
              <w:rPr>
                <w:rFonts w:ascii="Century Gothic" w:hAnsi="Century Gothic" w:cstheme="minorHAnsi"/>
                <w:sz w:val="18"/>
                <w:szCs w:val="18"/>
              </w:rPr>
              <w:t xml:space="preserve">. Αγγελοπούλου </w:t>
            </w:r>
          </w:p>
          <w:p w14:paraId="06399A5B" w14:textId="0AE4E941" w:rsidR="00F07FF5" w:rsidRPr="00C8535C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2713 610 10</w:t>
            </w:r>
            <w:r w:rsidR="00511545">
              <w:rPr>
                <w:rFonts w:ascii="Century Gothic" w:hAnsi="Century Gothic" w:cstheme="minorHAnsi"/>
                <w:sz w:val="18"/>
                <w:szCs w:val="18"/>
              </w:rPr>
              <w:t>5</w:t>
            </w:r>
          </w:p>
          <w:p w14:paraId="6CA17395" w14:textId="1379FA5D" w:rsidR="00F07FF5" w:rsidRPr="000C238A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C8535C">
              <w:rPr>
                <w:rFonts w:ascii="Century Gothic" w:hAnsi="Century Gothic" w:cstheme="minorHAnsi"/>
                <w:sz w:val="18"/>
                <w:szCs w:val="18"/>
              </w:rPr>
              <w:tab/>
            </w:r>
            <w:proofErr w:type="spellStart"/>
            <w:r w:rsidR="00511545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aggelopoulou</w:t>
            </w:r>
            <w:proofErr w:type="spellEnd"/>
            <w:r w:rsidR="00A479DC">
              <w:rPr>
                <w:rFonts w:ascii="Century Gothic" w:hAnsi="Century Gothic" w:cstheme="minorHAnsi"/>
                <w:sz w:val="18"/>
                <w:szCs w:val="18"/>
              </w:rPr>
              <w:t>@</w:t>
            </w:r>
            <w:r w:rsidR="00511545">
              <w:rPr>
                <w:rFonts w:ascii="Century Gothic" w:hAnsi="Century Gothic" w:cstheme="minorHAnsi"/>
                <w:sz w:val="18"/>
                <w:szCs w:val="18"/>
                <w:lang w:val="en-US"/>
              </w:rPr>
              <w:t>arcadia</w:t>
            </w:r>
            <w:r w:rsidR="00A479DC">
              <w:rPr>
                <w:rFonts w:ascii="Century Gothic" w:hAnsi="Century Gothic" w:cstheme="minorHAnsi"/>
                <w:sz w:val="18"/>
                <w:szCs w:val="18"/>
              </w:rPr>
              <w:t>.</w:t>
            </w:r>
            <w:proofErr w:type="spellStart"/>
            <w:r w:rsidR="00A479DC">
              <w:rPr>
                <w:rFonts w:ascii="Century Gothic" w:hAnsi="Century Gothic" w:cstheme="minorHAnsi"/>
                <w:sz w:val="18"/>
                <w:szCs w:val="18"/>
              </w:rPr>
              <w:t>gr</w:t>
            </w:r>
            <w:proofErr w:type="spellEnd"/>
            <w:r w:rsidR="008D59D6" w:rsidRPr="000C238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70C36231" w14:textId="77777777" w:rsidR="008F45D8" w:rsidRPr="00C8535C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C8535C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C8535C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C8535C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CCCED54" w14:textId="20F7D493" w:rsidR="00F07FF5" w:rsidRPr="000C238A" w:rsidRDefault="000C238A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C238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D0561BA" w14:textId="77777777" w:rsidR="00F07FF5" w:rsidRPr="00C8535C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0EF9CF6" w14:textId="77777777" w:rsidR="00F07FF5" w:rsidRPr="00C8535C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29A05470" w:rsidR="00F07FF5" w:rsidRPr="00D03EA8" w:rsidRDefault="000C238A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03EA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tcBorders>
              <w:bottom w:val="nil"/>
            </w:tcBorders>
          </w:tcPr>
          <w:p w14:paraId="107CA0FD" w14:textId="77777777" w:rsidR="00F74198" w:rsidRPr="00C8535C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75FB269C" w:rsidR="008F45D8" w:rsidRPr="00C8535C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  <w:r w:rsidR="00D03EA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C0D76C" w14:textId="77777777" w:rsidR="00F07FF5" w:rsidRPr="00C8535C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601AD059" w14:textId="77777777" w:rsidR="00F07FF5" w:rsidRPr="00C8535C" w:rsidRDefault="00F07FF5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32B68B2" w14:textId="3D0B8677" w:rsidR="008F45D8" w:rsidRPr="00C8535C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</w:t>
            </w:r>
            <w:r w:rsidR="008F45D8"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Τρίπολη</w:t>
            </w:r>
            <w:r w:rsidR="00004395" w:rsidRPr="00C8535C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4658E8">
              <w:rPr>
                <w:rFonts w:ascii="Century Gothic" w:hAnsi="Century Gothic" w:cstheme="minorHAnsi"/>
                <w:sz w:val="20"/>
                <w:szCs w:val="20"/>
              </w:rPr>
              <w:t xml:space="preserve"> 19 </w:t>
            </w:r>
            <w:r w:rsidR="00B83B3F">
              <w:rPr>
                <w:rFonts w:ascii="Century Gothic" w:hAnsi="Century Gothic" w:cstheme="minorHAnsi"/>
                <w:sz w:val="20"/>
                <w:szCs w:val="20"/>
              </w:rPr>
              <w:t>Σεπτεμβρίου</w:t>
            </w:r>
            <w:r w:rsidR="00DD28D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F45D8" w:rsidRPr="00C8535C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 w:rsidR="0078121D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03991765" w:rsidR="008F45D8" w:rsidRPr="00B83B3F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</w:t>
            </w:r>
            <w:proofErr w:type="spellStart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Αριθμ</w:t>
            </w:r>
            <w:proofErr w:type="spellEnd"/>
            <w:r w:rsidRPr="00C8535C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proofErr w:type="spellStart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Πρωτ</w:t>
            </w:r>
            <w:proofErr w:type="spellEnd"/>
            <w:r w:rsidRPr="00C8535C">
              <w:rPr>
                <w:rFonts w:ascii="Century Gothic" w:hAnsi="Century Gothic" w:cstheme="minorHAnsi"/>
                <w:sz w:val="20"/>
                <w:szCs w:val="20"/>
              </w:rPr>
              <w:t>.:</w:t>
            </w:r>
            <w:r w:rsidR="004658E8">
              <w:rPr>
                <w:rFonts w:ascii="Century Gothic" w:hAnsi="Century Gothic" w:cstheme="minorHAnsi"/>
                <w:sz w:val="20"/>
                <w:szCs w:val="20"/>
              </w:rPr>
              <w:t xml:space="preserve"> 281624</w:t>
            </w:r>
          </w:p>
          <w:p w14:paraId="5D2E2DE0" w14:textId="4AE3F2AC" w:rsidR="00F07FF5" w:rsidRPr="00C8535C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50F804" w14:textId="77777777" w:rsidR="00F07FF5" w:rsidRPr="00C8535C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ADA09FF" w14:textId="77777777" w:rsidR="00F07FF5" w:rsidRPr="00C91CE1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7777777" w:rsidR="00F07FF5" w:rsidRPr="00C91CE1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A759EB5" w14:textId="77777777" w:rsidR="003D1B15" w:rsidRDefault="003D1B15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ΣΥΝΑΨΗ ΣΥΜΒΑΣΗΣ  ΜΙΣΘΩΣΗΣ ΕΡΓΟΥ</w:t>
      </w:r>
    </w:p>
    <w:p w14:paraId="3A7B6415" w14:textId="676983A3" w:rsidR="003D1B15" w:rsidRDefault="003D1B15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ΑΝΑΚΟΙΝΩΣΗ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υπ΄αριθμ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. ΣΜΕ 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6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/2025(αριθμ.πρωτ.</w:t>
      </w:r>
      <w:r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242529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/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14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.0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8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.2025 κ΄ΑΔΑ</w:t>
      </w:r>
      <w:r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604</w:t>
      </w:r>
      <w:r w:rsidR="00A55677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Ο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7Λ1-Π2Ν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)</w:t>
      </w:r>
    </w:p>
    <w:p w14:paraId="396D66B0" w14:textId="77777777" w:rsidR="00481889" w:rsidRDefault="00481889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14:paraId="5E1FF397" w14:textId="1FB9E405" w:rsidR="003D1B15" w:rsidRDefault="00A479DC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  <w:bookmarkStart w:id="0" w:name="_Hlk208919523"/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ΠΙΝΑΚΑΣ </w:t>
      </w:r>
      <w:r w:rsidR="00723FF0"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ΑΠΟΡΡΙ</w:t>
      </w:r>
      <w:r w:rsid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ΠΤΕΩΝ ΚΑΤΗΓΟΡΙΑΣ ΠΕ</w:t>
      </w:r>
      <w:r w:rsidR="00723FF0"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</w:p>
    <w:p w14:paraId="0804FFEC" w14:textId="71CCFFE9" w:rsidR="003D1B15" w:rsidRDefault="00723FF0" w:rsidP="003D1B15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 w:rsidRPr="00BC416B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ΚΩΔΙΚΟΣ ΘΕΣΗΣ</w:t>
      </w:r>
      <w:r w:rsidR="003D1B15" w:rsidRPr="003D1B1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002</w:t>
      </w:r>
    </w:p>
    <w:p w14:paraId="5F652BB9" w14:textId="7FE0BB73" w:rsidR="009723F0" w:rsidRDefault="003D1B15" w:rsidP="007C1A54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ΕΙΔΙΚΟΤΗΤΑ</w:t>
      </w:r>
      <w:r w:rsidRP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: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ΠΕ</w:t>
      </w:r>
      <w:r w:rsidR="00B83B3F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 </w:t>
      </w:r>
      <w:r w:rsidR="00851245"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ΟΙΚΟΝΟΜΙΚΟΥ</w:t>
      </w:r>
    </w:p>
    <w:p w14:paraId="14073EC4" w14:textId="77777777" w:rsidR="00481889" w:rsidRPr="007C1A54" w:rsidRDefault="00481889" w:rsidP="007C1A54">
      <w:pPr>
        <w:spacing w:after="119"/>
        <w:ind w:right="6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tbl>
      <w:tblPr>
        <w:tblpPr w:leftFromText="180" w:rightFromText="180" w:vertAnchor="text" w:horzAnchor="margin" w:tblpXSpec="center" w:tblpY="17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230"/>
        <w:gridCol w:w="1001"/>
        <w:gridCol w:w="1003"/>
        <w:gridCol w:w="1323"/>
        <w:gridCol w:w="2509"/>
      </w:tblGrid>
      <w:tr w:rsidR="00034437" w:rsidRPr="00A479DC" w14:paraId="485F1147" w14:textId="77777777" w:rsidTr="00034437">
        <w:trPr>
          <w:trHeight w:val="592"/>
        </w:trPr>
        <w:tc>
          <w:tcPr>
            <w:tcW w:w="578" w:type="dxa"/>
          </w:tcPr>
          <w:p w14:paraId="0477273E" w14:textId="77777777" w:rsidR="00034437" w:rsidRPr="00A479DC" w:rsidRDefault="00034437" w:rsidP="00034437">
            <w:pPr>
              <w:spacing w:line="276" w:lineRule="auto"/>
              <w:ind w:right="-58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bookmarkStart w:id="1" w:name="_Hlk208920419"/>
            <w:bookmarkEnd w:id="0"/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Α/Α</w:t>
            </w:r>
          </w:p>
        </w:tc>
        <w:tc>
          <w:tcPr>
            <w:tcW w:w="1304" w:type="dxa"/>
          </w:tcPr>
          <w:p w14:paraId="6A292CE5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ΕΠΩΝΥΜΟ</w:t>
            </w:r>
          </w:p>
        </w:tc>
        <w:tc>
          <w:tcPr>
            <w:tcW w:w="1068" w:type="dxa"/>
          </w:tcPr>
          <w:p w14:paraId="48AC2FF2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ΟΝΟΜΑ</w:t>
            </w:r>
          </w:p>
        </w:tc>
        <w:tc>
          <w:tcPr>
            <w:tcW w:w="1068" w:type="dxa"/>
          </w:tcPr>
          <w:p w14:paraId="10B84031" w14:textId="77777777" w:rsidR="00034437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ΟΝΟΜΑ </w:t>
            </w:r>
          </w:p>
          <w:p w14:paraId="07835326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ΠΑΤΡΟΣ</w:t>
            </w:r>
          </w:p>
        </w:tc>
        <w:tc>
          <w:tcPr>
            <w:tcW w:w="1542" w:type="dxa"/>
          </w:tcPr>
          <w:p w14:paraId="541986E2" w14:textId="77777777" w:rsidR="00034437" w:rsidRPr="00A479DC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ΑΔΤ</w:t>
            </w:r>
          </w:p>
        </w:tc>
        <w:tc>
          <w:tcPr>
            <w:tcW w:w="2084" w:type="dxa"/>
          </w:tcPr>
          <w:p w14:paraId="72588123" w14:textId="77777777" w:rsidR="00034437" w:rsidRDefault="00034437" w:rsidP="00034437">
            <w:pPr>
              <w:spacing w:line="276" w:lineRule="auto"/>
              <w:ind w:right="-58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ΑΙΤΙΟΛΟΓΙΑ ΑΠΟΡΡΙΨΗΣ</w:t>
            </w:r>
          </w:p>
        </w:tc>
      </w:tr>
      <w:tr w:rsidR="00034437" w:rsidRPr="00A479DC" w14:paraId="08C20003" w14:textId="77777777" w:rsidTr="00034437">
        <w:trPr>
          <w:trHeight w:val="3400"/>
        </w:trPr>
        <w:tc>
          <w:tcPr>
            <w:tcW w:w="578" w:type="dxa"/>
          </w:tcPr>
          <w:p w14:paraId="0226AA7C" w14:textId="77777777" w:rsidR="00034437" w:rsidRPr="00A479DC" w:rsidRDefault="00034437" w:rsidP="00034437">
            <w:pPr>
              <w:spacing w:after="240" w:line="276" w:lineRule="auto"/>
              <w:ind w:right="-5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479D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304" w:type="dxa"/>
          </w:tcPr>
          <w:p w14:paraId="20671AC9" w14:textId="0C430E50" w:rsidR="00034437" w:rsidRPr="00246A31" w:rsidRDefault="00851245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Χ……..</w:t>
            </w:r>
          </w:p>
        </w:tc>
        <w:tc>
          <w:tcPr>
            <w:tcW w:w="1068" w:type="dxa"/>
          </w:tcPr>
          <w:p w14:paraId="2E7B4C4B" w14:textId="6E438C56" w:rsidR="00034437" w:rsidRPr="00A479DC" w:rsidRDefault="00851245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Ε………</w:t>
            </w:r>
          </w:p>
        </w:tc>
        <w:tc>
          <w:tcPr>
            <w:tcW w:w="1068" w:type="dxa"/>
          </w:tcPr>
          <w:p w14:paraId="4B2A975C" w14:textId="775D4C9D" w:rsidR="00034437" w:rsidRPr="00A479DC" w:rsidRDefault="00851245" w:rsidP="00034437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Ε………….</w:t>
            </w:r>
          </w:p>
        </w:tc>
        <w:tc>
          <w:tcPr>
            <w:tcW w:w="1542" w:type="dxa"/>
          </w:tcPr>
          <w:p w14:paraId="3BFD9484" w14:textId="65CAB5F7" w:rsidR="00034437" w:rsidRPr="00A479DC" w:rsidRDefault="00245B6B" w:rsidP="00245B6B">
            <w:pPr>
              <w:spacing w:after="240" w:line="276" w:lineRule="auto"/>
              <w:ind w:right="-58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ΑΟ1289479</w:t>
            </w:r>
          </w:p>
        </w:tc>
        <w:tc>
          <w:tcPr>
            <w:tcW w:w="2084" w:type="dxa"/>
          </w:tcPr>
          <w:p w14:paraId="0A375B9B" w14:textId="25A8BABC" w:rsidR="00034437" w:rsidRPr="00CF5CAA" w:rsidRDefault="00851245" w:rsidP="00034437">
            <w:pPr>
              <w:spacing w:after="240" w:line="276" w:lineRule="auto"/>
              <w:ind w:right="-5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(δεν προσκομίστηκε Υ.Δ της παρ. 4 του άρθρου 8 του Ν. 1599/1986 της προκήρυξης και δεν προκύπτει από τα κατατεθειμένα δικαιολογητικά εξειδικευμένη εμπειρία τουλάχιστον τριετίας σε συγχρηματοδοτούμενα προγράμματα.</w:t>
            </w:r>
            <w:r w:rsidR="00681848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bookmarkEnd w:id="1"/>
    </w:tbl>
    <w:p w14:paraId="70194FC1" w14:textId="53182E7D" w:rsidR="009723F0" w:rsidRPr="00A479DC" w:rsidRDefault="009723F0" w:rsidP="009723F0">
      <w:pPr>
        <w:spacing w:before="280" w:after="119"/>
        <w:ind w:right="6"/>
        <w:jc w:val="center"/>
        <w:rPr>
          <w:rFonts w:ascii="Calibri" w:eastAsia="SimSun" w:hAnsi="Calibri" w:cs="Calibri"/>
          <w:b/>
          <w:sz w:val="22"/>
          <w:szCs w:val="22"/>
        </w:rPr>
      </w:pPr>
    </w:p>
    <w:p w14:paraId="1AFD1445" w14:textId="77777777" w:rsidR="00A479DC" w:rsidRPr="00A479DC" w:rsidRDefault="00A479DC" w:rsidP="00A479DC">
      <w:pPr>
        <w:suppressAutoHyphens w:val="0"/>
        <w:spacing w:line="276" w:lineRule="auto"/>
        <w:jc w:val="both"/>
        <w:rPr>
          <w:rFonts w:ascii="Calibri" w:eastAsia="SimSun" w:hAnsi="Calibri" w:cs="Calibri"/>
          <w:sz w:val="22"/>
          <w:szCs w:val="22"/>
          <w:highlight w:val="yellow"/>
        </w:rPr>
      </w:pPr>
    </w:p>
    <w:p w14:paraId="3A05DB67" w14:textId="77777777" w:rsidR="00A479DC" w:rsidRDefault="00A479DC" w:rsidP="00A479DC">
      <w:pPr>
        <w:rPr>
          <w:rFonts w:ascii="Century Gothic" w:hAnsi="Century Gothic" w:cs="Calibri"/>
          <w:bCs/>
          <w:sz w:val="20"/>
          <w:szCs w:val="20"/>
        </w:rPr>
      </w:pPr>
    </w:p>
    <w:p w14:paraId="0376BFF2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244D25D2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1D37E64D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5F71A0FE" w14:textId="77777777" w:rsidR="003D1B15" w:rsidRDefault="003D1B1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</w:p>
    <w:p w14:paraId="722E7635" w14:textId="69CFDA03" w:rsidR="00864EC4" w:rsidRPr="00864EC4" w:rsidRDefault="00A479DC" w:rsidP="00851245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Pr="003D1B15">
        <w:rPr>
          <w:rFonts w:ascii="Century Gothic" w:hAnsi="Century Gothic" w:cs="Calibri"/>
          <w:sz w:val="20"/>
          <w:szCs w:val="20"/>
        </w:rPr>
        <w:t xml:space="preserve">  </w:t>
      </w:r>
    </w:p>
    <w:p w14:paraId="3F7FF630" w14:textId="3A054708" w:rsidR="003D1B15" w:rsidRDefault="00851245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="00864EC4">
        <w:rPr>
          <w:rFonts w:ascii="Century Gothic" w:hAnsi="Century Gothic" w:cs="Calibri"/>
          <w:sz w:val="20"/>
          <w:szCs w:val="20"/>
        </w:rPr>
        <w:t xml:space="preserve">Ο </w:t>
      </w:r>
      <w:r w:rsidR="003D1B15">
        <w:rPr>
          <w:rFonts w:ascii="Century Gothic" w:hAnsi="Century Gothic" w:cs="Calibri"/>
          <w:sz w:val="20"/>
          <w:szCs w:val="20"/>
        </w:rPr>
        <w:t xml:space="preserve">ανωτέρω πίνακας απορριφθέντων καταρτίζεται σύμφωνα με το από </w:t>
      </w:r>
      <w:r>
        <w:rPr>
          <w:rFonts w:ascii="Century Gothic" w:hAnsi="Century Gothic" w:cs="Calibri"/>
          <w:sz w:val="20"/>
          <w:szCs w:val="20"/>
        </w:rPr>
        <w:t>09</w:t>
      </w:r>
      <w:r w:rsidR="003D1B15">
        <w:rPr>
          <w:rFonts w:ascii="Century Gothic" w:hAnsi="Century Gothic" w:cs="Calibri"/>
          <w:sz w:val="20"/>
          <w:szCs w:val="20"/>
        </w:rPr>
        <w:t>.0</w:t>
      </w:r>
      <w:r w:rsidR="008A610E">
        <w:rPr>
          <w:rFonts w:ascii="Century Gothic" w:hAnsi="Century Gothic" w:cs="Calibri"/>
          <w:sz w:val="20"/>
          <w:szCs w:val="20"/>
        </w:rPr>
        <w:t>9</w:t>
      </w:r>
      <w:r w:rsidR="003D1B15">
        <w:rPr>
          <w:rFonts w:ascii="Century Gothic" w:hAnsi="Century Gothic" w:cs="Calibri"/>
          <w:sz w:val="20"/>
          <w:szCs w:val="20"/>
        </w:rPr>
        <w:t>.2025 πρακτικό της επιτροπής Αξιολόγησης Αιτήσεων Υποψηφίων.</w:t>
      </w:r>
    </w:p>
    <w:p w14:paraId="13E92010" w14:textId="63E21E08" w:rsidR="00034437" w:rsidRDefault="00A479DC" w:rsidP="00A479DC">
      <w:pPr>
        <w:tabs>
          <w:tab w:val="left" w:pos="5640"/>
        </w:tabs>
        <w:rPr>
          <w:rFonts w:ascii="Century Gothic" w:hAnsi="Century Gothic" w:cs="Calibri"/>
          <w:sz w:val="20"/>
          <w:szCs w:val="20"/>
        </w:rPr>
      </w:pPr>
      <w:r w:rsidRPr="003D1B15">
        <w:rPr>
          <w:rFonts w:ascii="Century Gothic" w:hAnsi="Century Gothic" w:cs="Calibri"/>
          <w:sz w:val="20"/>
          <w:szCs w:val="20"/>
        </w:rPr>
        <w:t xml:space="preserve">              </w:t>
      </w:r>
    </w:p>
    <w:p w14:paraId="6BA3C2DB" w14:textId="1732A613" w:rsidR="00A479DC" w:rsidRPr="00864EC4" w:rsidRDefault="00034437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864EC4">
        <w:rPr>
          <w:rFonts w:ascii="Century Gothic" w:hAnsi="Century Gothic" w:cs="Calibri"/>
          <w:b/>
          <w:bCs/>
          <w:sz w:val="20"/>
          <w:szCs w:val="20"/>
        </w:rPr>
        <w:t xml:space="preserve">   </w:t>
      </w:r>
      <w:r w:rsidR="00A479DC" w:rsidRPr="00864EC4">
        <w:rPr>
          <w:rFonts w:ascii="Century Gothic" w:hAnsi="Century Gothic" w:cs="Calibri"/>
          <w:b/>
          <w:bCs/>
          <w:sz w:val="20"/>
          <w:szCs w:val="20"/>
          <w:lang w:val="en-US"/>
        </w:rPr>
        <w:t>ME</w:t>
      </w:r>
      <w:r w:rsidR="00A479DC" w:rsidRPr="00864EC4">
        <w:rPr>
          <w:rFonts w:ascii="Century Gothic" w:hAnsi="Century Gothic" w:cs="Calibri"/>
          <w:b/>
          <w:bCs/>
          <w:sz w:val="20"/>
          <w:szCs w:val="20"/>
        </w:rPr>
        <w:t xml:space="preserve"> ΕΝΤΟΛΗ ΠΕΡΙΦΕΡΕΙΑΡΧΗ</w:t>
      </w:r>
    </w:p>
    <w:p w14:paraId="4FE1A543" w14:textId="67D9522E" w:rsidR="00A479DC" w:rsidRPr="00864EC4" w:rsidRDefault="00A479DC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864EC4">
        <w:rPr>
          <w:rFonts w:ascii="Century Gothic" w:hAnsi="Century Gothic" w:cs="Calibri"/>
          <w:b/>
          <w:bCs/>
          <w:sz w:val="20"/>
          <w:szCs w:val="20"/>
        </w:rPr>
        <w:t xml:space="preserve">  </w:t>
      </w: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Ο ΕΚΤΕΛΕΣΤΙΚΟΣ ΓΡΑΜΜΑΤΕΑΣ</w:t>
      </w:r>
    </w:p>
    <w:p w14:paraId="2D1057D8" w14:textId="77777777" w:rsidR="00A479DC" w:rsidRPr="00864EC4" w:rsidRDefault="00A479DC" w:rsidP="00A479DC">
      <w:pPr>
        <w:tabs>
          <w:tab w:val="left" w:pos="5640"/>
        </w:tabs>
        <w:rPr>
          <w:rFonts w:ascii="Century Gothic" w:hAnsi="Century Gothic" w:cs="Calibri"/>
          <w:b/>
          <w:bCs/>
          <w:sz w:val="20"/>
          <w:szCs w:val="20"/>
        </w:rPr>
      </w:pPr>
    </w:p>
    <w:p w14:paraId="2D9F88A8" w14:textId="6FF058CA" w:rsidR="00A479DC" w:rsidRPr="00864EC4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ab/>
        <w:t xml:space="preserve">     </w:t>
      </w:r>
    </w:p>
    <w:p w14:paraId="7087B5F7" w14:textId="14F33273" w:rsidR="00A479DC" w:rsidRPr="00864EC4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ΓΕΩΡΓΙΟΣ ΣΠΙΝΟΣ</w:t>
      </w:r>
    </w:p>
    <w:p w14:paraId="3446B909" w14:textId="77777777" w:rsidR="008A610E" w:rsidRDefault="00A479DC" w:rsidP="00A479DC">
      <w:pPr>
        <w:tabs>
          <w:tab w:val="left" w:pos="6750"/>
        </w:tabs>
        <w:rPr>
          <w:rFonts w:ascii="Century Gothic" w:hAnsi="Century Gothic" w:cs="Calibri"/>
          <w:b/>
          <w:bCs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 xml:space="preserve">   </w:t>
      </w:r>
    </w:p>
    <w:p w14:paraId="749C98D5" w14:textId="0CF81120" w:rsidR="00A479DC" w:rsidRPr="00A479DC" w:rsidRDefault="00A479DC" w:rsidP="00A479DC">
      <w:pPr>
        <w:tabs>
          <w:tab w:val="left" w:pos="6750"/>
        </w:tabs>
        <w:rPr>
          <w:rFonts w:ascii="Century Gothic" w:hAnsi="Century Gothic" w:cs="Calibri"/>
          <w:sz w:val="20"/>
          <w:szCs w:val="20"/>
        </w:rPr>
      </w:pPr>
      <w:r w:rsidRPr="00864EC4">
        <w:rPr>
          <w:rFonts w:ascii="Century Gothic" w:hAnsi="Century Gothic" w:cs="Calibri"/>
          <w:b/>
          <w:bCs/>
          <w:sz w:val="20"/>
          <w:szCs w:val="20"/>
        </w:rPr>
        <w:t>ΕΣΩΤΕΡΙΚΗ</w:t>
      </w:r>
      <w:r w:rsidR="00851245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Pr="00864EC4">
        <w:rPr>
          <w:rFonts w:ascii="Century Gothic" w:hAnsi="Century Gothic" w:cs="Calibri"/>
          <w:b/>
          <w:bCs/>
          <w:sz w:val="20"/>
          <w:szCs w:val="20"/>
        </w:rPr>
        <w:t>ΔΙΑΝΟΜΗ</w:t>
      </w:r>
      <w:r w:rsidRPr="00A479DC">
        <w:rPr>
          <w:rFonts w:ascii="Century Gothic" w:hAnsi="Century Gothic" w:cs="Calibri"/>
          <w:sz w:val="20"/>
          <w:szCs w:val="20"/>
        </w:rPr>
        <w:t>:</w:t>
      </w:r>
      <w:r>
        <w:rPr>
          <w:rFonts w:ascii="Century Gothic" w:hAnsi="Century Gothic" w:cs="Calibri"/>
          <w:sz w:val="20"/>
          <w:szCs w:val="20"/>
        </w:rPr>
        <w:t xml:space="preserve"> Τμήμα Προσωπικού                                                                                                                           </w:t>
      </w:r>
    </w:p>
    <w:sectPr w:rsidR="00A479DC" w:rsidRPr="00A479DC" w:rsidSect="00CC6CED">
      <w:footerReference w:type="default" r:id="rId9"/>
      <w:headerReference w:type="first" r:id="rId10"/>
      <w:pgSz w:w="11906" w:h="16838"/>
      <w:pgMar w:top="1559" w:right="1134" w:bottom="113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230B" w14:textId="77777777" w:rsidR="000E2523" w:rsidRDefault="000E2523">
      <w:r>
        <w:separator/>
      </w:r>
    </w:p>
  </w:endnote>
  <w:endnote w:type="continuationSeparator" w:id="0">
    <w:p w14:paraId="2D84D767" w14:textId="77777777" w:rsidR="000E2523" w:rsidRDefault="000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15B8" w14:textId="77777777" w:rsidR="000E2523" w:rsidRDefault="000E2523">
      <w:r>
        <w:separator/>
      </w:r>
    </w:p>
  </w:footnote>
  <w:footnote w:type="continuationSeparator" w:id="0">
    <w:p w14:paraId="57C25465" w14:textId="77777777" w:rsidR="000E2523" w:rsidRDefault="000E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76F8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E5B"/>
    <w:multiLevelType w:val="hybridMultilevel"/>
    <w:tmpl w:val="4CEA051E"/>
    <w:lvl w:ilvl="0" w:tplc="AE92877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23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30"/>
  </w:num>
  <w:num w:numId="8" w16cid:durableId="1365639872">
    <w:abstractNumId w:val="29"/>
  </w:num>
  <w:num w:numId="9" w16cid:durableId="1035812029">
    <w:abstractNumId w:val="19"/>
  </w:num>
  <w:num w:numId="10" w16cid:durableId="1836873346">
    <w:abstractNumId w:val="11"/>
  </w:num>
  <w:num w:numId="11" w16cid:durableId="673920159">
    <w:abstractNumId w:val="25"/>
  </w:num>
  <w:num w:numId="12" w16cid:durableId="1906646484">
    <w:abstractNumId w:val="26"/>
  </w:num>
  <w:num w:numId="13" w16cid:durableId="2093895646">
    <w:abstractNumId w:val="10"/>
  </w:num>
  <w:num w:numId="14" w16cid:durableId="1169635303">
    <w:abstractNumId w:val="24"/>
  </w:num>
  <w:num w:numId="15" w16cid:durableId="1323974089">
    <w:abstractNumId w:val="14"/>
  </w:num>
  <w:num w:numId="16" w16cid:durableId="3747259">
    <w:abstractNumId w:val="18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1"/>
  </w:num>
  <w:num w:numId="21" w16cid:durableId="219556001">
    <w:abstractNumId w:val="27"/>
  </w:num>
  <w:num w:numId="22" w16cid:durableId="1388721414">
    <w:abstractNumId w:val="28"/>
  </w:num>
  <w:num w:numId="23" w16cid:durableId="1744646004">
    <w:abstractNumId w:val="17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3"/>
  </w:num>
  <w:num w:numId="27" w16cid:durableId="126702219">
    <w:abstractNumId w:val="20"/>
  </w:num>
  <w:num w:numId="28" w16cid:durableId="1476990788">
    <w:abstractNumId w:val="6"/>
  </w:num>
  <w:num w:numId="29" w16cid:durableId="180363447">
    <w:abstractNumId w:val="16"/>
  </w:num>
  <w:num w:numId="30" w16cid:durableId="857892599">
    <w:abstractNumId w:val="22"/>
  </w:num>
  <w:num w:numId="31" w16cid:durableId="921446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0EF3"/>
    <w:rsid w:val="00013FB5"/>
    <w:rsid w:val="000153A9"/>
    <w:rsid w:val="00015AA6"/>
    <w:rsid w:val="00022A33"/>
    <w:rsid w:val="00032BB4"/>
    <w:rsid w:val="00034437"/>
    <w:rsid w:val="00035527"/>
    <w:rsid w:val="00036D30"/>
    <w:rsid w:val="000411DE"/>
    <w:rsid w:val="0004141A"/>
    <w:rsid w:val="0004171B"/>
    <w:rsid w:val="00062129"/>
    <w:rsid w:val="00064181"/>
    <w:rsid w:val="00064701"/>
    <w:rsid w:val="000659B2"/>
    <w:rsid w:val="00065AB2"/>
    <w:rsid w:val="00066689"/>
    <w:rsid w:val="00075CC8"/>
    <w:rsid w:val="00077C12"/>
    <w:rsid w:val="0008133B"/>
    <w:rsid w:val="0008186C"/>
    <w:rsid w:val="00084AA0"/>
    <w:rsid w:val="00085BA4"/>
    <w:rsid w:val="00086C40"/>
    <w:rsid w:val="00090578"/>
    <w:rsid w:val="00097828"/>
    <w:rsid w:val="000978B5"/>
    <w:rsid w:val="000A31F8"/>
    <w:rsid w:val="000A4376"/>
    <w:rsid w:val="000A4B7E"/>
    <w:rsid w:val="000B37D5"/>
    <w:rsid w:val="000B4077"/>
    <w:rsid w:val="000C238A"/>
    <w:rsid w:val="000C4E09"/>
    <w:rsid w:val="000D0D4F"/>
    <w:rsid w:val="000D1869"/>
    <w:rsid w:val="000E2523"/>
    <w:rsid w:val="000E27B9"/>
    <w:rsid w:val="000E3478"/>
    <w:rsid w:val="000F37D2"/>
    <w:rsid w:val="000F518D"/>
    <w:rsid w:val="00100E27"/>
    <w:rsid w:val="00104C9C"/>
    <w:rsid w:val="00106FCF"/>
    <w:rsid w:val="00114C00"/>
    <w:rsid w:val="0012218F"/>
    <w:rsid w:val="0012711A"/>
    <w:rsid w:val="00127E98"/>
    <w:rsid w:val="001300DC"/>
    <w:rsid w:val="00130E61"/>
    <w:rsid w:val="001317B7"/>
    <w:rsid w:val="0013181D"/>
    <w:rsid w:val="001425BE"/>
    <w:rsid w:val="001500E8"/>
    <w:rsid w:val="001703C7"/>
    <w:rsid w:val="001762E1"/>
    <w:rsid w:val="00176B8E"/>
    <w:rsid w:val="00181D0E"/>
    <w:rsid w:val="001934A3"/>
    <w:rsid w:val="001A165C"/>
    <w:rsid w:val="001A3CD1"/>
    <w:rsid w:val="001B50B8"/>
    <w:rsid w:val="001C0BC9"/>
    <w:rsid w:val="001C1353"/>
    <w:rsid w:val="001C2656"/>
    <w:rsid w:val="001D5F56"/>
    <w:rsid w:val="001D6027"/>
    <w:rsid w:val="001F3A2D"/>
    <w:rsid w:val="001F4F87"/>
    <w:rsid w:val="001F7999"/>
    <w:rsid w:val="0020738F"/>
    <w:rsid w:val="00213CD0"/>
    <w:rsid w:val="0021420C"/>
    <w:rsid w:val="002154DC"/>
    <w:rsid w:val="002262D1"/>
    <w:rsid w:val="00233235"/>
    <w:rsid w:val="00236735"/>
    <w:rsid w:val="00243476"/>
    <w:rsid w:val="00245B6B"/>
    <w:rsid w:val="00246A31"/>
    <w:rsid w:val="002530F3"/>
    <w:rsid w:val="00260346"/>
    <w:rsid w:val="00264858"/>
    <w:rsid w:val="002829B8"/>
    <w:rsid w:val="00283C0E"/>
    <w:rsid w:val="002874AD"/>
    <w:rsid w:val="00292E67"/>
    <w:rsid w:val="002935B5"/>
    <w:rsid w:val="002A1D8C"/>
    <w:rsid w:val="002A4D0C"/>
    <w:rsid w:val="002B1EB4"/>
    <w:rsid w:val="002B64CF"/>
    <w:rsid w:val="002B687F"/>
    <w:rsid w:val="002C168B"/>
    <w:rsid w:val="002D51FD"/>
    <w:rsid w:val="002D7AC2"/>
    <w:rsid w:val="002E56F3"/>
    <w:rsid w:val="002E7A1F"/>
    <w:rsid w:val="002E7B5D"/>
    <w:rsid w:val="002F2766"/>
    <w:rsid w:val="002F45DE"/>
    <w:rsid w:val="003029C7"/>
    <w:rsid w:val="0031257D"/>
    <w:rsid w:val="00313ABF"/>
    <w:rsid w:val="00320A09"/>
    <w:rsid w:val="003249BE"/>
    <w:rsid w:val="0032561B"/>
    <w:rsid w:val="00344C43"/>
    <w:rsid w:val="003452CC"/>
    <w:rsid w:val="00345D11"/>
    <w:rsid w:val="00346F28"/>
    <w:rsid w:val="0035230B"/>
    <w:rsid w:val="003559B1"/>
    <w:rsid w:val="003574CD"/>
    <w:rsid w:val="003617CF"/>
    <w:rsid w:val="00367171"/>
    <w:rsid w:val="003708C9"/>
    <w:rsid w:val="0037765A"/>
    <w:rsid w:val="00382C20"/>
    <w:rsid w:val="00394ACF"/>
    <w:rsid w:val="003970B7"/>
    <w:rsid w:val="003B33E0"/>
    <w:rsid w:val="003B6166"/>
    <w:rsid w:val="003D1B15"/>
    <w:rsid w:val="003E2A3E"/>
    <w:rsid w:val="003F254C"/>
    <w:rsid w:val="003F5F3D"/>
    <w:rsid w:val="003F5F4A"/>
    <w:rsid w:val="00407F66"/>
    <w:rsid w:val="00411ECE"/>
    <w:rsid w:val="004126B0"/>
    <w:rsid w:val="00417AAF"/>
    <w:rsid w:val="00433325"/>
    <w:rsid w:val="004354CF"/>
    <w:rsid w:val="0043710A"/>
    <w:rsid w:val="00442A5B"/>
    <w:rsid w:val="00450819"/>
    <w:rsid w:val="0045183B"/>
    <w:rsid w:val="004658E8"/>
    <w:rsid w:val="00465FAE"/>
    <w:rsid w:val="004661C9"/>
    <w:rsid w:val="00466883"/>
    <w:rsid w:val="004712F4"/>
    <w:rsid w:val="00481889"/>
    <w:rsid w:val="00483E8D"/>
    <w:rsid w:val="00486964"/>
    <w:rsid w:val="004872A3"/>
    <w:rsid w:val="004872D7"/>
    <w:rsid w:val="00490E31"/>
    <w:rsid w:val="004921C2"/>
    <w:rsid w:val="004930D6"/>
    <w:rsid w:val="00495B4B"/>
    <w:rsid w:val="004973C2"/>
    <w:rsid w:val="004A20E3"/>
    <w:rsid w:val="004B5E81"/>
    <w:rsid w:val="004C0E47"/>
    <w:rsid w:val="004C201A"/>
    <w:rsid w:val="004C354B"/>
    <w:rsid w:val="004D4B3F"/>
    <w:rsid w:val="004D4C9D"/>
    <w:rsid w:val="004D7D01"/>
    <w:rsid w:val="004E00C2"/>
    <w:rsid w:val="004E2A2C"/>
    <w:rsid w:val="004E398F"/>
    <w:rsid w:val="004E3E73"/>
    <w:rsid w:val="004E7F41"/>
    <w:rsid w:val="004F6D1A"/>
    <w:rsid w:val="00500509"/>
    <w:rsid w:val="00504BA1"/>
    <w:rsid w:val="005070AB"/>
    <w:rsid w:val="00510D7A"/>
    <w:rsid w:val="00511545"/>
    <w:rsid w:val="00525C25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7669F"/>
    <w:rsid w:val="00576C73"/>
    <w:rsid w:val="00577EC6"/>
    <w:rsid w:val="00591A0B"/>
    <w:rsid w:val="005B4979"/>
    <w:rsid w:val="005C29C0"/>
    <w:rsid w:val="005C32D0"/>
    <w:rsid w:val="005C446D"/>
    <w:rsid w:val="005D4B57"/>
    <w:rsid w:val="005E0361"/>
    <w:rsid w:val="005E113C"/>
    <w:rsid w:val="005E3195"/>
    <w:rsid w:val="005E3FE1"/>
    <w:rsid w:val="005E7206"/>
    <w:rsid w:val="005F09E6"/>
    <w:rsid w:val="005F1A5E"/>
    <w:rsid w:val="005F60F1"/>
    <w:rsid w:val="00601693"/>
    <w:rsid w:val="00605AE4"/>
    <w:rsid w:val="006138DE"/>
    <w:rsid w:val="00614FD7"/>
    <w:rsid w:val="00632186"/>
    <w:rsid w:val="00633D05"/>
    <w:rsid w:val="00636EED"/>
    <w:rsid w:val="00640695"/>
    <w:rsid w:val="00642C85"/>
    <w:rsid w:val="00645641"/>
    <w:rsid w:val="0064665C"/>
    <w:rsid w:val="006557F7"/>
    <w:rsid w:val="00657123"/>
    <w:rsid w:val="0066547D"/>
    <w:rsid w:val="00666586"/>
    <w:rsid w:val="006777F6"/>
    <w:rsid w:val="006778EC"/>
    <w:rsid w:val="00681848"/>
    <w:rsid w:val="006847C1"/>
    <w:rsid w:val="006855C9"/>
    <w:rsid w:val="0069453F"/>
    <w:rsid w:val="006970D4"/>
    <w:rsid w:val="006A0B32"/>
    <w:rsid w:val="006A500C"/>
    <w:rsid w:val="006A6607"/>
    <w:rsid w:val="006B103C"/>
    <w:rsid w:val="006B3E48"/>
    <w:rsid w:val="006C2140"/>
    <w:rsid w:val="006D0ABF"/>
    <w:rsid w:val="006D7D35"/>
    <w:rsid w:val="006E2000"/>
    <w:rsid w:val="006E6787"/>
    <w:rsid w:val="006E7AF7"/>
    <w:rsid w:val="006F2D49"/>
    <w:rsid w:val="006F56C6"/>
    <w:rsid w:val="00701E7D"/>
    <w:rsid w:val="00702B9C"/>
    <w:rsid w:val="00705FB3"/>
    <w:rsid w:val="00721132"/>
    <w:rsid w:val="00721ED7"/>
    <w:rsid w:val="00723FF0"/>
    <w:rsid w:val="0072512B"/>
    <w:rsid w:val="00735793"/>
    <w:rsid w:val="007372ED"/>
    <w:rsid w:val="007533C1"/>
    <w:rsid w:val="0075363F"/>
    <w:rsid w:val="007779DB"/>
    <w:rsid w:val="00780A13"/>
    <w:rsid w:val="0078121D"/>
    <w:rsid w:val="0078517C"/>
    <w:rsid w:val="00791813"/>
    <w:rsid w:val="00796B86"/>
    <w:rsid w:val="007A07B8"/>
    <w:rsid w:val="007A1B6B"/>
    <w:rsid w:val="007B0D48"/>
    <w:rsid w:val="007B149A"/>
    <w:rsid w:val="007B2EAF"/>
    <w:rsid w:val="007B7D1A"/>
    <w:rsid w:val="007C1A54"/>
    <w:rsid w:val="007D0E02"/>
    <w:rsid w:val="007D4AD7"/>
    <w:rsid w:val="007E0642"/>
    <w:rsid w:val="007E4BA8"/>
    <w:rsid w:val="007F4D91"/>
    <w:rsid w:val="007F6B71"/>
    <w:rsid w:val="007F7072"/>
    <w:rsid w:val="00804152"/>
    <w:rsid w:val="00810282"/>
    <w:rsid w:val="00811C13"/>
    <w:rsid w:val="0081540E"/>
    <w:rsid w:val="00817EC6"/>
    <w:rsid w:val="00821690"/>
    <w:rsid w:val="00823788"/>
    <w:rsid w:val="008339B9"/>
    <w:rsid w:val="00834863"/>
    <w:rsid w:val="00841167"/>
    <w:rsid w:val="00842FD7"/>
    <w:rsid w:val="00843DB0"/>
    <w:rsid w:val="00845644"/>
    <w:rsid w:val="00851245"/>
    <w:rsid w:val="00851B1C"/>
    <w:rsid w:val="00853CF3"/>
    <w:rsid w:val="00855A95"/>
    <w:rsid w:val="00863BEA"/>
    <w:rsid w:val="00864EC4"/>
    <w:rsid w:val="008701DD"/>
    <w:rsid w:val="008704CE"/>
    <w:rsid w:val="0088190A"/>
    <w:rsid w:val="00881FF1"/>
    <w:rsid w:val="008835BD"/>
    <w:rsid w:val="00884853"/>
    <w:rsid w:val="00886BD0"/>
    <w:rsid w:val="00893493"/>
    <w:rsid w:val="008974BE"/>
    <w:rsid w:val="008A51D7"/>
    <w:rsid w:val="008A610E"/>
    <w:rsid w:val="008A6361"/>
    <w:rsid w:val="008B2169"/>
    <w:rsid w:val="008B746C"/>
    <w:rsid w:val="008C3C7B"/>
    <w:rsid w:val="008C7D36"/>
    <w:rsid w:val="008C7F8C"/>
    <w:rsid w:val="008D08B4"/>
    <w:rsid w:val="008D0F6C"/>
    <w:rsid w:val="008D4577"/>
    <w:rsid w:val="008D59D6"/>
    <w:rsid w:val="008E7AD7"/>
    <w:rsid w:val="008F0808"/>
    <w:rsid w:val="008F45D8"/>
    <w:rsid w:val="008F5B27"/>
    <w:rsid w:val="008F6159"/>
    <w:rsid w:val="00900C10"/>
    <w:rsid w:val="00901BE3"/>
    <w:rsid w:val="0090764A"/>
    <w:rsid w:val="00915244"/>
    <w:rsid w:val="009165BE"/>
    <w:rsid w:val="0092368D"/>
    <w:rsid w:val="00932D8B"/>
    <w:rsid w:val="009466B3"/>
    <w:rsid w:val="009515E1"/>
    <w:rsid w:val="009536AE"/>
    <w:rsid w:val="00955B3E"/>
    <w:rsid w:val="00957482"/>
    <w:rsid w:val="009660BE"/>
    <w:rsid w:val="009723F0"/>
    <w:rsid w:val="009744D3"/>
    <w:rsid w:val="00980B32"/>
    <w:rsid w:val="009919C8"/>
    <w:rsid w:val="00991A3B"/>
    <w:rsid w:val="009A1E86"/>
    <w:rsid w:val="009A33A8"/>
    <w:rsid w:val="009B6318"/>
    <w:rsid w:val="009C2727"/>
    <w:rsid w:val="009C3B37"/>
    <w:rsid w:val="009C7650"/>
    <w:rsid w:val="009D0A57"/>
    <w:rsid w:val="009D49F4"/>
    <w:rsid w:val="009D5AB0"/>
    <w:rsid w:val="00A0468B"/>
    <w:rsid w:val="00A059E6"/>
    <w:rsid w:val="00A05F09"/>
    <w:rsid w:val="00A129D0"/>
    <w:rsid w:val="00A1405C"/>
    <w:rsid w:val="00A30C9F"/>
    <w:rsid w:val="00A32073"/>
    <w:rsid w:val="00A3407A"/>
    <w:rsid w:val="00A479DC"/>
    <w:rsid w:val="00A50E8A"/>
    <w:rsid w:val="00A52C53"/>
    <w:rsid w:val="00A55677"/>
    <w:rsid w:val="00A613CB"/>
    <w:rsid w:val="00A61F23"/>
    <w:rsid w:val="00A70226"/>
    <w:rsid w:val="00A74F47"/>
    <w:rsid w:val="00A763A0"/>
    <w:rsid w:val="00A842CD"/>
    <w:rsid w:val="00A95131"/>
    <w:rsid w:val="00AA18C9"/>
    <w:rsid w:val="00AA319A"/>
    <w:rsid w:val="00AA3FE8"/>
    <w:rsid w:val="00AB5FF9"/>
    <w:rsid w:val="00AB674C"/>
    <w:rsid w:val="00AD34ED"/>
    <w:rsid w:val="00AD7AE9"/>
    <w:rsid w:val="00AE1448"/>
    <w:rsid w:val="00AE4432"/>
    <w:rsid w:val="00AF4F8D"/>
    <w:rsid w:val="00AF6012"/>
    <w:rsid w:val="00B01EB8"/>
    <w:rsid w:val="00B079DC"/>
    <w:rsid w:val="00B13472"/>
    <w:rsid w:val="00B1707A"/>
    <w:rsid w:val="00B364B3"/>
    <w:rsid w:val="00B374EA"/>
    <w:rsid w:val="00B455EC"/>
    <w:rsid w:val="00B51435"/>
    <w:rsid w:val="00B537A9"/>
    <w:rsid w:val="00B66513"/>
    <w:rsid w:val="00B741BB"/>
    <w:rsid w:val="00B8229D"/>
    <w:rsid w:val="00B83B3F"/>
    <w:rsid w:val="00BB735A"/>
    <w:rsid w:val="00BC08A9"/>
    <w:rsid w:val="00BC416B"/>
    <w:rsid w:val="00BD3A5F"/>
    <w:rsid w:val="00BD5E0A"/>
    <w:rsid w:val="00BE115A"/>
    <w:rsid w:val="00BE704C"/>
    <w:rsid w:val="00BF1738"/>
    <w:rsid w:val="00BF4D24"/>
    <w:rsid w:val="00BF526F"/>
    <w:rsid w:val="00BF5E99"/>
    <w:rsid w:val="00C03EA5"/>
    <w:rsid w:val="00C05521"/>
    <w:rsid w:val="00C07259"/>
    <w:rsid w:val="00C076A5"/>
    <w:rsid w:val="00C10DAD"/>
    <w:rsid w:val="00C16D11"/>
    <w:rsid w:val="00C24F4C"/>
    <w:rsid w:val="00C255FD"/>
    <w:rsid w:val="00C26025"/>
    <w:rsid w:val="00C32CDE"/>
    <w:rsid w:val="00C35958"/>
    <w:rsid w:val="00C42DFF"/>
    <w:rsid w:val="00C44F0C"/>
    <w:rsid w:val="00C529B6"/>
    <w:rsid w:val="00C52F5D"/>
    <w:rsid w:val="00C83FC6"/>
    <w:rsid w:val="00C842C9"/>
    <w:rsid w:val="00C8535C"/>
    <w:rsid w:val="00C91CE1"/>
    <w:rsid w:val="00C92278"/>
    <w:rsid w:val="00CA0768"/>
    <w:rsid w:val="00CA0DFB"/>
    <w:rsid w:val="00CA36BA"/>
    <w:rsid w:val="00CB0D1E"/>
    <w:rsid w:val="00CB4E8F"/>
    <w:rsid w:val="00CB54D9"/>
    <w:rsid w:val="00CB6E62"/>
    <w:rsid w:val="00CC0C04"/>
    <w:rsid w:val="00CC6CED"/>
    <w:rsid w:val="00CD26EF"/>
    <w:rsid w:val="00CD6ED5"/>
    <w:rsid w:val="00CE003F"/>
    <w:rsid w:val="00CE0472"/>
    <w:rsid w:val="00CE0CC0"/>
    <w:rsid w:val="00CE0EA8"/>
    <w:rsid w:val="00CE3716"/>
    <w:rsid w:val="00CE5D5E"/>
    <w:rsid w:val="00CE7470"/>
    <w:rsid w:val="00CF392B"/>
    <w:rsid w:val="00CF43F2"/>
    <w:rsid w:val="00CF5CAA"/>
    <w:rsid w:val="00D0050D"/>
    <w:rsid w:val="00D03EA8"/>
    <w:rsid w:val="00D12BA7"/>
    <w:rsid w:val="00D169C7"/>
    <w:rsid w:val="00D16FD2"/>
    <w:rsid w:val="00D4595C"/>
    <w:rsid w:val="00D62282"/>
    <w:rsid w:val="00D65439"/>
    <w:rsid w:val="00D70A4A"/>
    <w:rsid w:val="00D72BA9"/>
    <w:rsid w:val="00D81785"/>
    <w:rsid w:val="00DC3B1C"/>
    <w:rsid w:val="00DD085A"/>
    <w:rsid w:val="00DD28D6"/>
    <w:rsid w:val="00DE35EE"/>
    <w:rsid w:val="00DE54AB"/>
    <w:rsid w:val="00DE7C47"/>
    <w:rsid w:val="00E01302"/>
    <w:rsid w:val="00E06E81"/>
    <w:rsid w:val="00E10070"/>
    <w:rsid w:val="00E10778"/>
    <w:rsid w:val="00E12C57"/>
    <w:rsid w:val="00E14322"/>
    <w:rsid w:val="00E32905"/>
    <w:rsid w:val="00E37544"/>
    <w:rsid w:val="00E4353D"/>
    <w:rsid w:val="00E43CE7"/>
    <w:rsid w:val="00E448DF"/>
    <w:rsid w:val="00E50B19"/>
    <w:rsid w:val="00E644C1"/>
    <w:rsid w:val="00E75102"/>
    <w:rsid w:val="00E75A2C"/>
    <w:rsid w:val="00E82F5E"/>
    <w:rsid w:val="00EA7C78"/>
    <w:rsid w:val="00EB2240"/>
    <w:rsid w:val="00EC4393"/>
    <w:rsid w:val="00EC59E3"/>
    <w:rsid w:val="00EC67F6"/>
    <w:rsid w:val="00ED4123"/>
    <w:rsid w:val="00ED64E0"/>
    <w:rsid w:val="00EE41EE"/>
    <w:rsid w:val="00EE6E7F"/>
    <w:rsid w:val="00EF2232"/>
    <w:rsid w:val="00EF7CE9"/>
    <w:rsid w:val="00F034BB"/>
    <w:rsid w:val="00F0478F"/>
    <w:rsid w:val="00F058B4"/>
    <w:rsid w:val="00F07FF5"/>
    <w:rsid w:val="00F108FD"/>
    <w:rsid w:val="00F16389"/>
    <w:rsid w:val="00F17C37"/>
    <w:rsid w:val="00F24C1C"/>
    <w:rsid w:val="00F31F02"/>
    <w:rsid w:val="00F35781"/>
    <w:rsid w:val="00F365CB"/>
    <w:rsid w:val="00F41D5B"/>
    <w:rsid w:val="00F425A4"/>
    <w:rsid w:val="00F47BA6"/>
    <w:rsid w:val="00F558DB"/>
    <w:rsid w:val="00F604C1"/>
    <w:rsid w:val="00F62AAC"/>
    <w:rsid w:val="00F65F0C"/>
    <w:rsid w:val="00F7066E"/>
    <w:rsid w:val="00F74198"/>
    <w:rsid w:val="00F80C53"/>
    <w:rsid w:val="00F819E8"/>
    <w:rsid w:val="00F84372"/>
    <w:rsid w:val="00F85679"/>
    <w:rsid w:val="00F87235"/>
    <w:rsid w:val="00F91578"/>
    <w:rsid w:val="00F94D3D"/>
    <w:rsid w:val="00FA563D"/>
    <w:rsid w:val="00FA71A2"/>
    <w:rsid w:val="00FB38E1"/>
    <w:rsid w:val="00FB42B1"/>
    <w:rsid w:val="00FC00A0"/>
    <w:rsid w:val="00FC0165"/>
    <w:rsid w:val="00FC0799"/>
    <w:rsid w:val="00FE056B"/>
    <w:rsid w:val="00FE0B19"/>
    <w:rsid w:val="00FF52E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1590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16</cp:revision>
  <cp:lastPrinted>2025-08-06T08:15:00Z</cp:lastPrinted>
  <dcterms:created xsi:type="dcterms:W3CDTF">2025-08-18T04:24:00Z</dcterms:created>
  <dcterms:modified xsi:type="dcterms:W3CDTF">2025-09-23T08:05:00Z</dcterms:modified>
</cp:coreProperties>
</file>