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73" w:type="dxa"/>
        <w:tblInd w:w="-142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1276"/>
        <w:gridCol w:w="4161"/>
      </w:tblGrid>
      <w:tr w:rsidR="00586882" w:rsidRPr="000A6CD8" w14:paraId="56F74939" w14:textId="77777777" w:rsidTr="00586882">
        <w:trPr>
          <w:trHeight w:val="426"/>
        </w:trPr>
        <w:tc>
          <w:tcPr>
            <w:tcW w:w="4536" w:type="dxa"/>
            <w:vMerge w:val="restart"/>
          </w:tcPr>
          <w:p w14:paraId="1AF53B6A" w14:textId="77777777" w:rsidR="00586882" w:rsidRPr="000A6CD8" w:rsidRDefault="00586882" w:rsidP="00086C40">
            <w:pPr>
              <w:suppressLineNumbers/>
              <w:spacing w:line="276" w:lineRule="auto"/>
              <w:ind w:right="-144"/>
              <w:rPr>
                <w:rFonts w:ascii="Century Gothic" w:hAnsi="Century Gothic" w:cstheme="minorHAnsi"/>
                <w:b/>
                <w:noProof/>
                <w:sz w:val="20"/>
                <w:szCs w:val="20"/>
              </w:rPr>
            </w:pPr>
            <w:r w:rsidRPr="000A6CD8">
              <w:rPr>
                <w:rFonts w:ascii="Century Gothic" w:hAnsi="Century Gothic" w:cstheme="minorHAnsi"/>
                <w:i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37794AB2" wp14:editId="43335AA4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2657475" cy="914400"/>
                  <wp:effectExtent l="0" t="0" r="0" b="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77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A6CD8">
              <w:rPr>
                <w:rFonts w:ascii="Century Gothic" w:hAnsi="Century Gothic" w:cstheme="minorHAnsi"/>
                <w:b/>
                <w:noProof/>
                <w:sz w:val="20"/>
                <w:szCs w:val="20"/>
              </w:rPr>
              <w:t>ΓΕΝΙΚΗ ΔΙΕΥΘΥΝΣΗ ΕΣΩΤΕΡΙΚΗΣ ΛΕΙΤΟΥΡΓΙΑΣ</w:t>
            </w:r>
          </w:p>
          <w:p w14:paraId="4CF5074E" w14:textId="77777777" w:rsidR="00586882" w:rsidRPr="000A6CD8" w:rsidRDefault="00586882" w:rsidP="00086C40">
            <w:pPr>
              <w:suppressLineNumbers/>
              <w:spacing w:line="276" w:lineRule="auto"/>
              <w:ind w:right="-144"/>
              <w:rPr>
                <w:rFonts w:ascii="Century Gothic" w:hAnsi="Century Gothic" w:cstheme="minorHAnsi"/>
                <w:b/>
                <w:noProof/>
                <w:sz w:val="20"/>
                <w:szCs w:val="20"/>
              </w:rPr>
            </w:pPr>
            <w:r w:rsidRPr="000A6CD8">
              <w:rPr>
                <w:rFonts w:ascii="Century Gothic" w:hAnsi="Century Gothic" w:cstheme="minorHAnsi"/>
                <w:b/>
                <w:noProof/>
                <w:sz w:val="20"/>
                <w:szCs w:val="20"/>
              </w:rPr>
              <w:t>ΔΙΕΥΘΥΝΣΗ ΔΙΟΙΚΗΣΗΣ</w:t>
            </w:r>
          </w:p>
          <w:p w14:paraId="6F262535" w14:textId="77777777" w:rsidR="00586882" w:rsidRPr="000A6CD8" w:rsidRDefault="00586882" w:rsidP="00086C40">
            <w:pPr>
              <w:suppressLineNumbers/>
              <w:spacing w:line="276" w:lineRule="auto"/>
              <w:ind w:right="-144"/>
              <w:rPr>
                <w:rFonts w:ascii="Century Gothic" w:hAnsi="Century Gothic" w:cstheme="minorHAnsi"/>
                <w:i/>
                <w:noProof/>
                <w:sz w:val="20"/>
                <w:szCs w:val="20"/>
              </w:rPr>
            </w:pPr>
            <w:r w:rsidRPr="000A6CD8">
              <w:rPr>
                <w:rFonts w:ascii="Century Gothic" w:hAnsi="Century Gothic" w:cstheme="minorHAnsi"/>
                <w:b/>
                <w:noProof/>
                <w:sz w:val="20"/>
                <w:szCs w:val="20"/>
              </w:rPr>
              <w:t>ΤΜΗΜΑ ΠΡΟΣΩΠΙΚΟΥ</w:t>
            </w:r>
            <w:r w:rsidRPr="000A6CD8">
              <w:rPr>
                <w:rFonts w:ascii="Century Gothic" w:hAnsi="Century Gothic" w:cstheme="minorHAnsi"/>
                <w:i/>
                <w:noProof/>
                <w:sz w:val="20"/>
                <w:szCs w:val="20"/>
              </w:rPr>
              <w:t xml:space="preserve"> </w:t>
            </w:r>
          </w:p>
          <w:p w14:paraId="256E5559" w14:textId="77777777" w:rsidR="00586882" w:rsidRPr="00DE4F21" w:rsidRDefault="00586882" w:rsidP="00086C40">
            <w:pPr>
              <w:suppressLineNumbers/>
              <w:tabs>
                <w:tab w:val="left" w:pos="1593"/>
                <w:tab w:val="left" w:pos="1735"/>
              </w:tabs>
              <w:spacing w:line="276" w:lineRule="auto"/>
              <w:ind w:right="-144"/>
              <w:rPr>
                <w:rFonts w:ascii="Century Gothic" w:hAnsi="Century Gothic" w:cstheme="minorHAnsi"/>
                <w:sz w:val="18"/>
                <w:szCs w:val="18"/>
              </w:rPr>
            </w:pPr>
            <w:r w:rsidRPr="00DE4F21">
              <w:rPr>
                <w:rFonts w:ascii="Century Gothic" w:hAnsi="Century Gothic" w:cstheme="minorHAnsi"/>
                <w:sz w:val="18"/>
                <w:szCs w:val="18"/>
              </w:rPr>
              <w:t>Ταχ. Διεύθυνση</w:t>
            </w:r>
            <w:r w:rsidRPr="00DE4F21">
              <w:rPr>
                <w:rFonts w:ascii="Century Gothic" w:hAnsi="Century Gothic" w:cstheme="minorHAnsi"/>
                <w:sz w:val="18"/>
                <w:szCs w:val="18"/>
              </w:rPr>
              <w:tab/>
              <w:t>:</w:t>
            </w:r>
            <w:r w:rsidRPr="00DE4F21">
              <w:rPr>
                <w:rFonts w:ascii="Century Gothic" w:hAnsi="Century Gothic" w:cstheme="minorHAnsi"/>
                <w:sz w:val="18"/>
                <w:szCs w:val="18"/>
              </w:rPr>
              <w:tab/>
              <w:t xml:space="preserve">Ναυπλίου 57 </w:t>
            </w:r>
          </w:p>
          <w:p w14:paraId="14CCEAD0" w14:textId="77777777" w:rsidR="00586882" w:rsidRPr="00DE4F21" w:rsidRDefault="00586882" w:rsidP="00086C40">
            <w:pPr>
              <w:suppressLineNumbers/>
              <w:tabs>
                <w:tab w:val="left" w:pos="1593"/>
                <w:tab w:val="left" w:pos="1735"/>
              </w:tabs>
              <w:spacing w:line="276" w:lineRule="auto"/>
              <w:ind w:right="-144"/>
              <w:rPr>
                <w:rFonts w:ascii="Century Gothic" w:hAnsi="Century Gothic" w:cstheme="minorHAnsi"/>
                <w:sz w:val="18"/>
                <w:szCs w:val="18"/>
              </w:rPr>
            </w:pPr>
            <w:r w:rsidRPr="00DE4F21">
              <w:rPr>
                <w:rFonts w:ascii="Century Gothic" w:hAnsi="Century Gothic" w:cstheme="minorHAnsi"/>
                <w:sz w:val="18"/>
                <w:szCs w:val="18"/>
              </w:rPr>
              <w:t>Ταχ. Κώδικας</w:t>
            </w:r>
            <w:r w:rsidRPr="00DE4F21">
              <w:rPr>
                <w:rFonts w:ascii="Century Gothic" w:hAnsi="Century Gothic" w:cstheme="minorHAnsi"/>
                <w:sz w:val="18"/>
                <w:szCs w:val="18"/>
              </w:rPr>
              <w:tab/>
              <w:t>:</w:t>
            </w:r>
            <w:r w:rsidRPr="00DE4F21">
              <w:rPr>
                <w:rFonts w:ascii="Century Gothic" w:hAnsi="Century Gothic" w:cstheme="minorHAnsi"/>
                <w:sz w:val="18"/>
                <w:szCs w:val="18"/>
              </w:rPr>
              <w:tab/>
              <w:t>22132 Τρίπολη</w:t>
            </w:r>
          </w:p>
          <w:p w14:paraId="1458D8E0" w14:textId="77777777" w:rsidR="00586882" w:rsidRPr="00DE4F21" w:rsidRDefault="00586882" w:rsidP="00086C40">
            <w:pPr>
              <w:suppressLineNumbers/>
              <w:tabs>
                <w:tab w:val="left" w:pos="1593"/>
                <w:tab w:val="left" w:pos="1735"/>
              </w:tabs>
              <w:spacing w:line="276" w:lineRule="auto"/>
              <w:ind w:right="-144"/>
              <w:rPr>
                <w:rFonts w:ascii="Century Gothic" w:hAnsi="Century Gothic" w:cstheme="minorHAnsi"/>
                <w:sz w:val="18"/>
                <w:szCs w:val="18"/>
              </w:rPr>
            </w:pPr>
            <w:r w:rsidRPr="00DE4F21">
              <w:rPr>
                <w:rFonts w:ascii="Century Gothic" w:hAnsi="Century Gothic" w:cstheme="minorHAnsi"/>
                <w:sz w:val="18"/>
                <w:szCs w:val="18"/>
              </w:rPr>
              <w:t>Πληροφορίες</w:t>
            </w:r>
            <w:r w:rsidRPr="00DE4F21">
              <w:rPr>
                <w:rFonts w:ascii="Century Gothic" w:hAnsi="Century Gothic" w:cstheme="minorHAnsi"/>
                <w:sz w:val="18"/>
                <w:szCs w:val="18"/>
              </w:rPr>
              <w:tab/>
              <w:t>:</w:t>
            </w:r>
            <w:r w:rsidRPr="00DE4F21">
              <w:rPr>
                <w:rFonts w:ascii="Century Gothic" w:hAnsi="Century Gothic" w:cstheme="minorHAnsi"/>
                <w:sz w:val="18"/>
                <w:szCs w:val="18"/>
              </w:rPr>
              <w:tab/>
              <w:t>Αικ. Αγγελοπούλου</w:t>
            </w:r>
          </w:p>
          <w:p w14:paraId="2F84BC67" w14:textId="77777777" w:rsidR="00586882" w:rsidRPr="00DE4F21" w:rsidRDefault="00586882" w:rsidP="00086C40">
            <w:pPr>
              <w:suppressLineNumbers/>
              <w:tabs>
                <w:tab w:val="left" w:pos="1593"/>
                <w:tab w:val="left" w:pos="1735"/>
              </w:tabs>
              <w:spacing w:line="276" w:lineRule="auto"/>
              <w:ind w:right="-144"/>
              <w:rPr>
                <w:rFonts w:ascii="Century Gothic" w:hAnsi="Century Gothic" w:cstheme="minorHAnsi"/>
                <w:sz w:val="18"/>
                <w:szCs w:val="18"/>
              </w:rPr>
            </w:pPr>
            <w:r w:rsidRPr="00DE4F21">
              <w:rPr>
                <w:rFonts w:ascii="Century Gothic" w:hAnsi="Century Gothic" w:cstheme="minorHAnsi"/>
                <w:sz w:val="18"/>
                <w:szCs w:val="18"/>
              </w:rPr>
              <w:t xml:space="preserve">Τηλέφωνο </w:t>
            </w:r>
            <w:r w:rsidRPr="00DE4F21">
              <w:rPr>
                <w:rFonts w:ascii="Century Gothic" w:hAnsi="Century Gothic" w:cstheme="minorHAnsi"/>
                <w:sz w:val="18"/>
                <w:szCs w:val="18"/>
              </w:rPr>
              <w:tab/>
              <w:t>:</w:t>
            </w:r>
            <w:r w:rsidRPr="00DE4F21">
              <w:rPr>
                <w:rFonts w:ascii="Century Gothic" w:hAnsi="Century Gothic" w:cstheme="minorHAnsi"/>
                <w:sz w:val="18"/>
                <w:szCs w:val="18"/>
              </w:rPr>
              <w:tab/>
              <w:t>2713 610 105</w:t>
            </w:r>
          </w:p>
          <w:p w14:paraId="2ACF5664" w14:textId="123C89A5" w:rsidR="00586882" w:rsidRPr="00586882" w:rsidRDefault="00586882" w:rsidP="00086C40">
            <w:pPr>
              <w:suppressLineNumbers/>
              <w:tabs>
                <w:tab w:val="left" w:pos="1593"/>
                <w:tab w:val="left" w:pos="1735"/>
              </w:tabs>
              <w:spacing w:line="276" w:lineRule="auto"/>
              <w:ind w:right="-144"/>
              <w:rPr>
                <w:rFonts w:ascii="Century Gothic" w:hAnsi="Century Gothic" w:cstheme="minorHAnsi"/>
                <w:i/>
                <w:noProof/>
                <w:sz w:val="20"/>
                <w:szCs w:val="20"/>
              </w:rPr>
            </w:pPr>
            <w:r w:rsidRPr="00DE4F21">
              <w:rPr>
                <w:rFonts w:ascii="Century Gothic" w:hAnsi="Century Gothic" w:cstheme="minorHAnsi"/>
                <w:sz w:val="18"/>
                <w:szCs w:val="18"/>
              </w:rPr>
              <w:t>Email</w:t>
            </w:r>
            <w:r w:rsidRPr="00DE4F21">
              <w:rPr>
                <w:rFonts w:ascii="Century Gothic" w:hAnsi="Century Gothic" w:cstheme="minorHAnsi"/>
                <w:sz w:val="18"/>
                <w:szCs w:val="18"/>
              </w:rPr>
              <w:tab/>
              <w:t>:</w:t>
            </w:r>
            <w:r w:rsidRPr="00DE4F21">
              <w:rPr>
                <w:rFonts w:ascii="Century Gothic" w:hAnsi="Century Gothic" w:cstheme="minorHAnsi"/>
                <w:sz w:val="18"/>
                <w:szCs w:val="18"/>
              </w:rPr>
              <w:tab/>
            </w:r>
            <w:hyperlink r:id="rId9" w:history="1">
              <w:r w:rsidRPr="00DE4F21">
                <w:rPr>
                  <w:rStyle w:val="-"/>
                  <w:rFonts w:ascii="Century Gothic" w:hAnsi="Century Gothic" w:cstheme="minorHAnsi"/>
                  <w:color w:val="auto"/>
                  <w:sz w:val="18"/>
                  <w:szCs w:val="18"/>
                  <w:u w:val="none"/>
                </w:rPr>
                <w:t>aggelopoulou@arcadia.gr</w:t>
              </w:r>
            </w:hyperlink>
          </w:p>
        </w:tc>
        <w:tc>
          <w:tcPr>
            <w:tcW w:w="5437" w:type="dxa"/>
            <w:gridSpan w:val="2"/>
            <w:tcBorders>
              <w:top w:val="nil"/>
              <w:bottom w:val="nil"/>
            </w:tcBorders>
          </w:tcPr>
          <w:p w14:paraId="6E0BD500" w14:textId="77777777" w:rsidR="00586882" w:rsidRPr="000A6CD8" w:rsidRDefault="00586882" w:rsidP="00086C40">
            <w:pPr>
              <w:suppressLineNumbers/>
              <w:ind w:right="-144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</w:tc>
      </w:tr>
      <w:tr w:rsidR="00586882" w:rsidRPr="000A6CD8" w14:paraId="48B7EB77" w14:textId="77777777" w:rsidTr="00586882">
        <w:trPr>
          <w:trHeight w:val="1284"/>
        </w:trPr>
        <w:tc>
          <w:tcPr>
            <w:tcW w:w="4536" w:type="dxa"/>
            <w:vMerge/>
            <w:tcBorders>
              <w:bottom w:val="nil"/>
            </w:tcBorders>
          </w:tcPr>
          <w:p w14:paraId="6CA17395" w14:textId="57E22D6B" w:rsidR="00586882" w:rsidRPr="000A6CD8" w:rsidRDefault="00586882" w:rsidP="00086C40">
            <w:pPr>
              <w:suppressLineNumbers/>
              <w:tabs>
                <w:tab w:val="left" w:pos="1593"/>
                <w:tab w:val="left" w:pos="1735"/>
              </w:tabs>
              <w:spacing w:line="276" w:lineRule="auto"/>
              <w:ind w:right="-144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0C36231" w14:textId="77777777" w:rsidR="00586882" w:rsidRPr="000A6CD8" w:rsidRDefault="00586882" w:rsidP="00086C40">
            <w:pPr>
              <w:suppressLineNumbers/>
              <w:spacing w:before="120"/>
              <w:ind w:right="-144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5AFB5C49" w14:textId="77777777" w:rsidR="00586882" w:rsidRPr="000A6CD8" w:rsidRDefault="00586882" w:rsidP="00086C40">
            <w:pPr>
              <w:suppressLineNumbers/>
              <w:spacing w:before="120"/>
              <w:ind w:right="-144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58B2874D" w14:textId="77777777" w:rsidR="00586882" w:rsidRPr="000A6CD8" w:rsidRDefault="00586882" w:rsidP="004872A3">
            <w:pPr>
              <w:suppressLineNumbers/>
              <w:spacing w:before="120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105D6217" w14:textId="77777777" w:rsidR="00586882" w:rsidRPr="000A6CD8" w:rsidRDefault="00586882" w:rsidP="004872A3">
            <w:pPr>
              <w:suppressLineNumbers/>
              <w:spacing w:before="120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0CCCED54" w14:textId="3D5AB825" w:rsidR="00586882" w:rsidRPr="000A6CD8" w:rsidRDefault="00586882" w:rsidP="004872A3">
            <w:pPr>
              <w:suppressLineNumbers/>
              <w:spacing w:before="120"/>
              <w:ind w:right="-106"/>
              <w:jc w:val="right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2D0561BA" w14:textId="77777777" w:rsidR="00586882" w:rsidRPr="000A6CD8" w:rsidRDefault="00586882" w:rsidP="00086C40">
            <w:pPr>
              <w:suppressLineNumbers/>
              <w:spacing w:before="120"/>
              <w:ind w:right="-144"/>
              <w:jc w:val="right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08DBFAE4" w14:textId="16BA88A7" w:rsidR="00586882" w:rsidRPr="000A6CD8" w:rsidRDefault="00586882" w:rsidP="004872A3">
            <w:pPr>
              <w:suppressLineNumbers/>
              <w:spacing w:before="120"/>
              <w:ind w:right="-106"/>
              <w:jc w:val="right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61" w:type="dxa"/>
            <w:tcBorders>
              <w:top w:val="nil"/>
              <w:bottom w:val="nil"/>
            </w:tcBorders>
          </w:tcPr>
          <w:p w14:paraId="185906D7" w14:textId="1D930B47" w:rsidR="00133A37" w:rsidRDefault="00586882" w:rsidP="00086C40">
            <w:pPr>
              <w:suppressLineNumbers/>
              <w:ind w:right="-144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0A6CD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                 </w:t>
            </w:r>
            <w:r w:rsidRPr="000A6CD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</w:p>
          <w:p w14:paraId="77FD6B8A" w14:textId="77777777" w:rsidR="00133A37" w:rsidRPr="00FC6045" w:rsidRDefault="00133A37" w:rsidP="00086C40">
            <w:pPr>
              <w:suppressLineNumbers/>
              <w:ind w:right="-144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532B68B2" w14:textId="5B1DDB0F" w:rsidR="00586882" w:rsidRPr="000A6CD8" w:rsidRDefault="00586882" w:rsidP="00086C40">
            <w:pPr>
              <w:suppressLineNumbers/>
              <w:ind w:right="-144"/>
              <w:rPr>
                <w:rFonts w:ascii="Century Gothic" w:hAnsi="Century Gothic" w:cstheme="minorHAnsi"/>
                <w:sz w:val="20"/>
                <w:szCs w:val="20"/>
              </w:rPr>
            </w:pPr>
            <w:r w:rsidRPr="000A6CD8">
              <w:rPr>
                <w:rFonts w:ascii="Century Gothic" w:hAnsi="Century Gothic" w:cstheme="minorHAnsi"/>
                <w:sz w:val="20"/>
                <w:szCs w:val="20"/>
              </w:rPr>
              <w:t xml:space="preserve">                    Τρίπολη,</w:t>
            </w:r>
            <w:r w:rsidR="0033493F">
              <w:rPr>
                <w:rFonts w:ascii="Century Gothic" w:hAnsi="Century Gothic" w:cstheme="minorHAnsi"/>
                <w:sz w:val="20"/>
                <w:szCs w:val="20"/>
              </w:rPr>
              <w:t xml:space="preserve"> 19 </w:t>
            </w:r>
            <w:r w:rsidR="00133A37">
              <w:rPr>
                <w:rFonts w:ascii="Century Gothic" w:hAnsi="Century Gothic" w:cstheme="minorHAnsi"/>
                <w:sz w:val="20"/>
                <w:szCs w:val="20"/>
              </w:rPr>
              <w:t>Σεπτεμβρίου</w:t>
            </w:r>
            <w:r w:rsidRPr="000A6CD8">
              <w:rPr>
                <w:rFonts w:ascii="Century Gothic" w:hAnsi="Century Gothic" w:cstheme="minorHAnsi"/>
                <w:sz w:val="20"/>
                <w:szCs w:val="20"/>
              </w:rPr>
              <w:t xml:space="preserve"> 202</w:t>
            </w:r>
            <w:r w:rsidR="007D0197">
              <w:rPr>
                <w:rFonts w:ascii="Century Gothic" w:hAnsi="Century Gothic" w:cstheme="minorHAnsi"/>
                <w:sz w:val="20"/>
                <w:szCs w:val="20"/>
              </w:rPr>
              <w:t>5</w:t>
            </w:r>
          </w:p>
          <w:p w14:paraId="1FC38C92" w14:textId="47D58FAF" w:rsidR="00586882" w:rsidRPr="000A6CD8" w:rsidRDefault="00586882" w:rsidP="00086C40">
            <w:pPr>
              <w:suppressLineNumbers/>
              <w:tabs>
                <w:tab w:val="left" w:pos="2970"/>
              </w:tabs>
              <w:ind w:right="-144"/>
              <w:rPr>
                <w:rFonts w:ascii="Century Gothic" w:hAnsi="Century Gothic" w:cstheme="minorHAnsi"/>
                <w:sz w:val="20"/>
                <w:szCs w:val="20"/>
              </w:rPr>
            </w:pPr>
            <w:r w:rsidRPr="000A6CD8">
              <w:rPr>
                <w:rFonts w:ascii="Century Gothic" w:hAnsi="Century Gothic" w:cstheme="minorHAnsi"/>
                <w:sz w:val="20"/>
                <w:szCs w:val="20"/>
              </w:rPr>
              <w:t xml:space="preserve">                    Αριθμ. Πρωτ.: </w:t>
            </w:r>
            <w:r w:rsidR="0033493F">
              <w:rPr>
                <w:rFonts w:ascii="Century Gothic" w:hAnsi="Century Gothic" w:cstheme="minorHAnsi"/>
                <w:sz w:val="20"/>
                <w:szCs w:val="20"/>
              </w:rPr>
              <w:t>281702</w:t>
            </w:r>
          </w:p>
          <w:p w14:paraId="5D2E2DE0" w14:textId="63A00176" w:rsidR="00586882" w:rsidRPr="000A6CD8" w:rsidRDefault="00586882" w:rsidP="00086C40">
            <w:pPr>
              <w:suppressLineNumbers/>
              <w:tabs>
                <w:tab w:val="left" w:pos="2970"/>
              </w:tabs>
              <w:ind w:right="-144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3350F804" w14:textId="77777777" w:rsidR="00586882" w:rsidRPr="000A6CD8" w:rsidRDefault="00586882" w:rsidP="00086C40">
            <w:pPr>
              <w:suppressLineNumbers/>
              <w:tabs>
                <w:tab w:val="left" w:pos="2970"/>
              </w:tabs>
              <w:ind w:right="-144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288B0D97" w14:textId="77777777" w:rsidR="00586882" w:rsidRPr="000A6CD8" w:rsidRDefault="00586882" w:rsidP="00086C40">
            <w:pPr>
              <w:suppressLineNumbers/>
              <w:tabs>
                <w:tab w:val="left" w:pos="2970"/>
              </w:tabs>
              <w:ind w:right="-144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03CF3AED" w14:textId="77777777" w:rsidR="00586882" w:rsidRPr="000A6CD8" w:rsidRDefault="00586882" w:rsidP="00086C40">
            <w:pPr>
              <w:suppressLineNumbers/>
              <w:tabs>
                <w:tab w:val="left" w:pos="2970"/>
              </w:tabs>
              <w:ind w:right="-144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62A005EF" w14:textId="77777777" w:rsidR="00586882" w:rsidRPr="000A6CD8" w:rsidRDefault="00586882" w:rsidP="00086C40">
            <w:pPr>
              <w:suppressLineNumbers/>
              <w:tabs>
                <w:tab w:val="left" w:pos="2970"/>
              </w:tabs>
              <w:ind w:right="-144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0613FB86" w14:textId="77777777" w:rsidR="00586882" w:rsidRPr="000A6CD8" w:rsidRDefault="00586882" w:rsidP="00086C40">
            <w:pPr>
              <w:suppressLineNumbers/>
              <w:tabs>
                <w:tab w:val="left" w:pos="2970"/>
              </w:tabs>
              <w:ind w:right="-144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435C5865" w14:textId="77777777" w:rsidR="00586882" w:rsidRPr="000A6CD8" w:rsidRDefault="00586882" w:rsidP="00086C40">
            <w:pPr>
              <w:suppressLineNumbers/>
              <w:tabs>
                <w:tab w:val="left" w:pos="2970"/>
              </w:tabs>
              <w:ind w:right="-144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</w:tbl>
    <w:p w14:paraId="34A401BB" w14:textId="77777777" w:rsidR="00633D05" w:rsidRDefault="00633D05" w:rsidP="00086C40">
      <w:pPr>
        <w:pStyle w:val="1"/>
        <w:ind w:right="-144"/>
        <w:rPr>
          <w:rFonts w:ascii="Century Gothic" w:hAnsi="Century Gothic" w:cstheme="minorHAnsi"/>
          <w:sz w:val="20"/>
          <w:szCs w:val="20"/>
        </w:rPr>
      </w:pPr>
    </w:p>
    <w:p w14:paraId="50F5B37D" w14:textId="2022B984" w:rsidR="007B4CF0" w:rsidRPr="007B4CF0" w:rsidRDefault="007B4CF0" w:rsidP="007B4CF0">
      <w:pPr>
        <w:tabs>
          <w:tab w:val="left" w:pos="2280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tab/>
      </w:r>
      <w:r w:rsidRPr="007B4CF0">
        <w:rPr>
          <w:rFonts w:asciiTheme="minorHAnsi" w:hAnsiTheme="minorHAnsi" w:cstheme="minorHAnsi"/>
          <w:b/>
          <w:bCs/>
          <w:sz w:val="22"/>
          <w:szCs w:val="22"/>
        </w:rPr>
        <w:t xml:space="preserve">     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  <w:r w:rsidRPr="007B4CF0"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  <w:r w:rsidRPr="007B4CF0">
        <w:rPr>
          <w:rFonts w:asciiTheme="minorHAnsi" w:hAnsiTheme="minorHAnsi" w:cstheme="minorHAnsi"/>
          <w:b/>
          <w:bCs/>
          <w:sz w:val="22"/>
          <w:szCs w:val="22"/>
          <w:u w:val="single"/>
        </w:rPr>
        <w:t>ΣΥΝΑΨΗ ΣΥΜΒΑΣΗΣ ΜΙΣΘΩΣΗΣ ΕΡΓΟΥ</w:t>
      </w:r>
    </w:p>
    <w:p w14:paraId="5ABFC017" w14:textId="77777777" w:rsidR="007B4CF0" w:rsidRPr="007B4CF0" w:rsidRDefault="007B4CF0" w:rsidP="007B4CF0">
      <w:pPr>
        <w:tabs>
          <w:tab w:val="left" w:pos="2280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685F36D" w14:textId="3260782D" w:rsidR="007B4CF0" w:rsidRPr="007B4CF0" w:rsidRDefault="007B4CF0" w:rsidP="007B4CF0">
      <w:pPr>
        <w:tabs>
          <w:tab w:val="left" w:pos="2280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B4CF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7B4CF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Pr="007B4CF0">
        <w:rPr>
          <w:rFonts w:asciiTheme="minorHAnsi" w:hAnsiTheme="minorHAnsi" w:cstheme="minorHAnsi"/>
          <w:b/>
          <w:bCs/>
          <w:sz w:val="22"/>
          <w:szCs w:val="22"/>
          <w:u w:val="single"/>
        </w:rPr>
        <w:t>ΑΝΑΚΟΙΝΩΣΗ υπ’αριθμ.ΣΜΕ 6/2025(αριθμ.πρωτ.:242529/14.08.2025 κ΄ΑΔΑ:604Ο7Λ1-Π2Ν)</w:t>
      </w:r>
    </w:p>
    <w:p w14:paraId="36E4A51E" w14:textId="77777777" w:rsidR="007B4CF0" w:rsidRPr="007B4CF0" w:rsidRDefault="007B4CF0" w:rsidP="007B4CF0">
      <w:pPr>
        <w:tabs>
          <w:tab w:val="left" w:pos="228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01C098AB" w14:textId="77777777" w:rsidR="007B4CF0" w:rsidRDefault="007B4CF0" w:rsidP="007B4CF0">
      <w:pPr>
        <w:tabs>
          <w:tab w:val="left" w:pos="2280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291AA15" w14:textId="2C05C52D" w:rsidR="007B4CF0" w:rsidRDefault="007032F5" w:rsidP="007032F5">
      <w:pPr>
        <w:tabs>
          <w:tab w:val="left" w:pos="2280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032F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ΠΡΟΣΩΡΙΝΟΣ </w:t>
      </w:r>
      <w:r w:rsidR="007B4CF0" w:rsidRPr="007032F5">
        <w:rPr>
          <w:rFonts w:asciiTheme="minorHAnsi" w:hAnsiTheme="minorHAnsi" w:cstheme="minorHAnsi"/>
          <w:b/>
          <w:bCs/>
          <w:sz w:val="22"/>
          <w:szCs w:val="22"/>
          <w:u w:val="single"/>
        </w:rPr>
        <w:t>ΠΙΝΑΚΑ</w:t>
      </w:r>
      <w:r w:rsidRPr="007032F5">
        <w:rPr>
          <w:rFonts w:asciiTheme="minorHAnsi" w:hAnsiTheme="minorHAnsi" w:cstheme="minorHAnsi"/>
          <w:b/>
          <w:bCs/>
          <w:sz w:val="22"/>
          <w:szCs w:val="22"/>
          <w:u w:val="single"/>
        </w:rPr>
        <w:t>Σ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ΚΑΤΑΤΑΞΗΣ ΥΠΟΨΗΦΙΩΝ</w:t>
      </w:r>
      <w:r w:rsidR="007B4CF0" w:rsidRPr="007B4CF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ΚΑΤΗΓΟΡΙΑΣ ΠΕ</w:t>
      </w:r>
    </w:p>
    <w:p w14:paraId="5223050A" w14:textId="77777777" w:rsidR="007B4CF0" w:rsidRPr="007B4CF0" w:rsidRDefault="007B4CF0" w:rsidP="007032F5">
      <w:pPr>
        <w:tabs>
          <w:tab w:val="left" w:pos="2280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C6CEA81" w14:textId="10116A6D" w:rsidR="007B4CF0" w:rsidRDefault="007B4CF0" w:rsidP="007B4CF0">
      <w:pPr>
        <w:tabs>
          <w:tab w:val="left" w:pos="3390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B4CF0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</w:t>
      </w:r>
      <w:r w:rsidRPr="007B4CF0">
        <w:rPr>
          <w:rFonts w:asciiTheme="minorHAnsi" w:hAnsiTheme="minorHAnsi" w:cstheme="minorHAnsi"/>
          <w:b/>
          <w:bCs/>
          <w:sz w:val="22"/>
          <w:szCs w:val="22"/>
          <w:u w:val="single"/>
        </w:rPr>
        <w:t>ΚΩΔΙΚΟΣ ΘΕΣΗΣ: 001</w:t>
      </w:r>
    </w:p>
    <w:p w14:paraId="2279441E" w14:textId="77777777" w:rsidR="007B4CF0" w:rsidRPr="007B4CF0" w:rsidRDefault="007B4CF0" w:rsidP="007B4CF0">
      <w:pPr>
        <w:tabs>
          <w:tab w:val="left" w:pos="3390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B8DCB1A" w14:textId="0ADA46B7" w:rsidR="007B4CF0" w:rsidRPr="007B4CF0" w:rsidRDefault="007B4CF0" w:rsidP="007B4CF0">
      <w:pPr>
        <w:tabs>
          <w:tab w:val="left" w:pos="3765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</w:t>
      </w:r>
      <w:r w:rsidRPr="007B4CF0">
        <w:rPr>
          <w:rFonts w:asciiTheme="minorHAnsi" w:hAnsiTheme="minorHAnsi" w:cstheme="minorHAnsi"/>
          <w:b/>
          <w:bCs/>
          <w:sz w:val="22"/>
          <w:szCs w:val="22"/>
          <w:u w:val="single"/>
        </w:rPr>
        <w:t>ΕΙΔΙΚΟΤΗΤ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Α</w:t>
      </w:r>
      <w:r w:rsidRPr="007B4CF0">
        <w:rPr>
          <w:rFonts w:asciiTheme="minorHAnsi" w:hAnsiTheme="minorHAnsi" w:cstheme="minorHAnsi"/>
          <w:b/>
          <w:bCs/>
          <w:sz w:val="22"/>
          <w:szCs w:val="22"/>
          <w:u w:val="single"/>
        </w:rPr>
        <w:t>: ΠΕ ΜΗΧΑΝΙΚΩΝ</w:t>
      </w:r>
    </w:p>
    <w:p w14:paraId="199AF9B1" w14:textId="23056614" w:rsidR="00253331" w:rsidRDefault="00253331" w:rsidP="007B4CF0">
      <w:pPr>
        <w:autoSpaceDN w:val="0"/>
        <w:spacing w:after="160"/>
        <w:rPr>
          <w:rFonts w:ascii="Calibri" w:hAnsi="Calibri" w:cs="Calibri"/>
          <w:sz w:val="22"/>
          <w:szCs w:val="22"/>
          <w:u w:val="single"/>
        </w:rPr>
      </w:pPr>
      <w:bookmarkStart w:id="0" w:name="_Hlk192230763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5"/>
        <w:gridCol w:w="2006"/>
        <w:gridCol w:w="2107"/>
        <w:gridCol w:w="1523"/>
        <w:gridCol w:w="1527"/>
        <w:gridCol w:w="1680"/>
      </w:tblGrid>
      <w:tr w:rsidR="00E52A8D" w:rsidRPr="00A42982" w14:paraId="539C059C" w14:textId="77777777" w:rsidTr="00E52A8D">
        <w:trPr>
          <w:trHeight w:val="592"/>
        </w:trPr>
        <w:tc>
          <w:tcPr>
            <w:tcW w:w="785" w:type="dxa"/>
          </w:tcPr>
          <w:bookmarkEnd w:id="0"/>
          <w:p w14:paraId="05FAFE3B" w14:textId="77777777" w:rsidR="00E52A8D" w:rsidRPr="00A42982" w:rsidRDefault="00E52A8D" w:rsidP="00C90E4A">
            <w:pPr>
              <w:pStyle w:val="31"/>
              <w:spacing w:after="240" w:line="276" w:lineRule="auto"/>
              <w:jc w:val="center"/>
              <w:rPr>
                <w:rFonts w:ascii="Calibri" w:hAnsi="Calibri" w:cs="Calibri"/>
                <w:b/>
                <w:color w:val="000000"/>
                <w:sz w:val="20"/>
              </w:rPr>
            </w:pPr>
            <w:r w:rsidRPr="00A42982">
              <w:rPr>
                <w:rFonts w:ascii="Calibri" w:hAnsi="Calibri" w:cs="Calibri"/>
                <w:b/>
                <w:color w:val="000000"/>
                <w:sz w:val="20"/>
              </w:rPr>
              <w:t>Α/Α</w:t>
            </w:r>
          </w:p>
        </w:tc>
        <w:tc>
          <w:tcPr>
            <w:tcW w:w="2006" w:type="dxa"/>
          </w:tcPr>
          <w:p w14:paraId="08F7D1AA" w14:textId="77777777" w:rsidR="00E52A8D" w:rsidRPr="00A42982" w:rsidRDefault="00E52A8D" w:rsidP="00C90E4A">
            <w:pPr>
              <w:pStyle w:val="31"/>
              <w:spacing w:after="240" w:line="276" w:lineRule="auto"/>
              <w:jc w:val="center"/>
              <w:rPr>
                <w:rFonts w:ascii="Calibri" w:hAnsi="Calibri" w:cs="Calibri"/>
                <w:b/>
                <w:color w:val="000000"/>
                <w:sz w:val="20"/>
              </w:rPr>
            </w:pPr>
            <w:r w:rsidRPr="00A42982">
              <w:rPr>
                <w:rFonts w:ascii="Calibri" w:hAnsi="Calibri" w:cs="Calibri"/>
                <w:b/>
                <w:color w:val="000000"/>
                <w:sz w:val="20"/>
              </w:rPr>
              <w:t>ΕΠΩΝΥΜΟ</w:t>
            </w:r>
          </w:p>
        </w:tc>
        <w:tc>
          <w:tcPr>
            <w:tcW w:w="2107" w:type="dxa"/>
          </w:tcPr>
          <w:p w14:paraId="26330B06" w14:textId="77777777" w:rsidR="00E52A8D" w:rsidRPr="00A42982" w:rsidRDefault="00E52A8D" w:rsidP="00C90E4A">
            <w:pPr>
              <w:pStyle w:val="31"/>
              <w:spacing w:after="240" w:line="276" w:lineRule="auto"/>
              <w:jc w:val="center"/>
              <w:rPr>
                <w:rFonts w:ascii="Calibri" w:hAnsi="Calibri" w:cs="Calibri"/>
                <w:b/>
                <w:color w:val="000000"/>
                <w:sz w:val="20"/>
              </w:rPr>
            </w:pPr>
            <w:r w:rsidRPr="00A42982">
              <w:rPr>
                <w:rFonts w:ascii="Calibri" w:hAnsi="Calibri" w:cs="Calibri"/>
                <w:b/>
                <w:color w:val="000000"/>
                <w:sz w:val="20"/>
              </w:rPr>
              <w:t>ΟΝΟΜΑ</w:t>
            </w:r>
          </w:p>
        </w:tc>
        <w:tc>
          <w:tcPr>
            <w:tcW w:w="1523" w:type="dxa"/>
          </w:tcPr>
          <w:p w14:paraId="0F3ABBBA" w14:textId="77777777" w:rsidR="00E52A8D" w:rsidRPr="00A42982" w:rsidRDefault="00E52A8D" w:rsidP="00C90E4A">
            <w:pPr>
              <w:pStyle w:val="31"/>
              <w:spacing w:after="240" w:line="276" w:lineRule="auto"/>
              <w:jc w:val="center"/>
              <w:rPr>
                <w:rFonts w:ascii="Calibri" w:hAnsi="Calibri" w:cs="Calibri"/>
                <w:b/>
                <w:color w:val="000000"/>
                <w:sz w:val="20"/>
              </w:rPr>
            </w:pPr>
            <w:r w:rsidRPr="00A42982">
              <w:rPr>
                <w:rFonts w:ascii="Calibri" w:hAnsi="Calibri" w:cs="Calibri"/>
                <w:b/>
                <w:color w:val="000000"/>
                <w:sz w:val="20"/>
              </w:rPr>
              <w:t>ΟΝΟΜΑ ΠΑΤΕΡΑ</w:t>
            </w:r>
          </w:p>
        </w:tc>
        <w:tc>
          <w:tcPr>
            <w:tcW w:w="1527" w:type="dxa"/>
          </w:tcPr>
          <w:p w14:paraId="4DF62128" w14:textId="33F7B2DF" w:rsidR="00E52A8D" w:rsidRPr="00A42982" w:rsidRDefault="00E52A8D" w:rsidP="00E52A8D">
            <w:pPr>
              <w:pStyle w:val="31"/>
              <w:spacing w:after="240" w:line="276" w:lineRule="auto"/>
              <w:rPr>
                <w:rFonts w:ascii="Calibri" w:hAnsi="Calibri" w:cs="Calibri"/>
                <w:b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t xml:space="preserve">         ΑΔΤ</w:t>
            </w:r>
          </w:p>
        </w:tc>
        <w:tc>
          <w:tcPr>
            <w:tcW w:w="1680" w:type="dxa"/>
          </w:tcPr>
          <w:p w14:paraId="5B407A2D" w14:textId="09EFC21A" w:rsidR="00E52A8D" w:rsidRPr="00A42982" w:rsidRDefault="00E52A8D" w:rsidP="00C90E4A">
            <w:pPr>
              <w:pStyle w:val="31"/>
              <w:spacing w:after="240" w:line="276" w:lineRule="auto"/>
              <w:jc w:val="center"/>
              <w:rPr>
                <w:rFonts w:ascii="Calibri" w:hAnsi="Calibri" w:cs="Calibri"/>
                <w:b/>
                <w:color w:val="000000"/>
                <w:sz w:val="20"/>
              </w:rPr>
            </w:pPr>
            <w:r w:rsidRPr="00A42982">
              <w:rPr>
                <w:rFonts w:ascii="Calibri" w:hAnsi="Calibri" w:cs="Calibri"/>
                <w:b/>
                <w:color w:val="000000"/>
                <w:sz w:val="20"/>
              </w:rPr>
              <w:t>ΣΥΝΟΛΟ ΒΑΘΜΟΛΟΓΙΑΣ</w:t>
            </w:r>
          </w:p>
        </w:tc>
      </w:tr>
      <w:tr w:rsidR="00E52A8D" w:rsidRPr="00F57AF0" w14:paraId="66EE9F76" w14:textId="77777777" w:rsidTr="00E52A8D">
        <w:tc>
          <w:tcPr>
            <w:tcW w:w="785" w:type="dxa"/>
          </w:tcPr>
          <w:p w14:paraId="239015C7" w14:textId="77777777" w:rsidR="00E52A8D" w:rsidRPr="00A42982" w:rsidRDefault="00E52A8D" w:rsidP="00C90E4A">
            <w:pPr>
              <w:pStyle w:val="31"/>
              <w:spacing w:after="240" w:line="276" w:lineRule="auto"/>
              <w:jc w:val="center"/>
              <w:rPr>
                <w:rFonts w:ascii="Tahoma" w:hAnsi="Tahoma"/>
                <w:color w:val="000000"/>
                <w:szCs w:val="22"/>
              </w:rPr>
            </w:pPr>
            <w:r w:rsidRPr="00A42982">
              <w:rPr>
                <w:rFonts w:ascii="Tahoma" w:hAnsi="Tahoma"/>
                <w:color w:val="000000"/>
                <w:szCs w:val="22"/>
              </w:rPr>
              <w:t>1.</w:t>
            </w:r>
          </w:p>
        </w:tc>
        <w:tc>
          <w:tcPr>
            <w:tcW w:w="2006" w:type="dxa"/>
          </w:tcPr>
          <w:p w14:paraId="69A0408B" w14:textId="1E73C619" w:rsidR="00E52A8D" w:rsidRPr="00A42982" w:rsidRDefault="00E52A8D" w:rsidP="00C90E4A">
            <w:pPr>
              <w:pStyle w:val="31"/>
              <w:spacing w:after="240" w:line="276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pacing w:val="-8"/>
                <w:szCs w:val="22"/>
                <w:shd w:val="clear" w:color="auto" w:fill="FFFFFF"/>
              </w:rPr>
              <w:t>Θ………</w:t>
            </w:r>
          </w:p>
        </w:tc>
        <w:tc>
          <w:tcPr>
            <w:tcW w:w="2107" w:type="dxa"/>
          </w:tcPr>
          <w:p w14:paraId="43D8F8C0" w14:textId="634B3E04" w:rsidR="00E52A8D" w:rsidRPr="00A42982" w:rsidRDefault="00E52A8D" w:rsidP="00C90E4A">
            <w:pPr>
              <w:pStyle w:val="31"/>
              <w:spacing w:after="240" w:line="276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pacing w:val="-8"/>
                <w:szCs w:val="22"/>
                <w:shd w:val="clear" w:color="auto" w:fill="FFFFFF"/>
              </w:rPr>
              <w:t>Π…………</w:t>
            </w:r>
          </w:p>
        </w:tc>
        <w:tc>
          <w:tcPr>
            <w:tcW w:w="1523" w:type="dxa"/>
          </w:tcPr>
          <w:p w14:paraId="75CBB8EF" w14:textId="64F88B95" w:rsidR="00E52A8D" w:rsidRPr="00F57AF0" w:rsidRDefault="00E52A8D" w:rsidP="00C90E4A">
            <w:pPr>
              <w:pStyle w:val="31"/>
              <w:spacing w:after="240" w:line="276" w:lineRule="auto"/>
              <w:jc w:val="center"/>
              <w:rPr>
                <w:rFonts w:ascii="Calibri" w:hAnsi="Calibri" w:cs="Calibri"/>
                <w:color w:val="000000"/>
                <w:szCs w:val="22"/>
                <w:highlight w:val="yellow"/>
              </w:rPr>
            </w:pPr>
            <w:r>
              <w:rPr>
                <w:rFonts w:ascii="Calibri" w:hAnsi="Calibri" w:cs="Calibri"/>
                <w:color w:val="000000"/>
                <w:spacing w:val="-8"/>
                <w:szCs w:val="22"/>
                <w:shd w:val="clear" w:color="auto" w:fill="FFFFFF"/>
              </w:rPr>
              <w:t>Χ……….</w:t>
            </w:r>
          </w:p>
        </w:tc>
        <w:tc>
          <w:tcPr>
            <w:tcW w:w="1527" w:type="dxa"/>
          </w:tcPr>
          <w:p w14:paraId="4A583B65" w14:textId="51161834" w:rsidR="00E52A8D" w:rsidRPr="00E52A8D" w:rsidRDefault="00E52A8D" w:rsidP="00C90E4A">
            <w:pPr>
              <w:pStyle w:val="31"/>
              <w:spacing w:after="240" w:line="276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ΑΑ773576</w:t>
            </w:r>
          </w:p>
        </w:tc>
        <w:tc>
          <w:tcPr>
            <w:tcW w:w="1680" w:type="dxa"/>
          </w:tcPr>
          <w:p w14:paraId="2382AB34" w14:textId="7662E0D5" w:rsidR="00E52A8D" w:rsidRPr="00E221F1" w:rsidRDefault="00E52A8D" w:rsidP="00C90E4A">
            <w:pPr>
              <w:pStyle w:val="31"/>
              <w:spacing w:after="240" w:line="276" w:lineRule="auto"/>
              <w:jc w:val="center"/>
              <w:rPr>
                <w:rFonts w:ascii="Calibri" w:hAnsi="Calibri" w:cs="Calibri"/>
                <w:color w:val="000000"/>
                <w:szCs w:val="22"/>
                <w:highlight w:val="yellow"/>
                <w:lang w:val="en-US"/>
              </w:rPr>
            </w:pPr>
            <w:r w:rsidRPr="00E221F1">
              <w:rPr>
                <w:rFonts w:ascii="Calibri" w:hAnsi="Calibri" w:cs="Calibri"/>
                <w:color w:val="000000"/>
                <w:szCs w:val="22"/>
                <w:lang w:val="en-US"/>
              </w:rPr>
              <w:t>95</w:t>
            </w:r>
          </w:p>
        </w:tc>
      </w:tr>
    </w:tbl>
    <w:p w14:paraId="32F6A015" w14:textId="208DB8BA" w:rsidR="007E577C" w:rsidRDefault="007032F5" w:rsidP="007E577C">
      <w:pPr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  </w:t>
      </w:r>
    </w:p>
    <w:p w14:paraId="0F52B302" w14:textId="312CB170" w:rsidR="007032F5" w:rsidRDefault="007032F5" w:rsidP="007032F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Ο ανωτέρω πίνακας κατάταξης υποψηφίων καταρτίζεται σύμφωνα με το από 09.09.2025 πρακτικό της επιτροπής Αξιολόγησης Αιτήσεων Υποψηφίων.</w:t>
      </w:r>
    </w:p>
    <w:p w14:paraId="72AA0181" w14:textId="77777777" w:rsidR="007032F5" w:rsidRPr="00DA5BCC" w:rsidRDefault="007032F5" w:rsidP="007032F5">
      <w:pPr>
        <w:rPr>
          <w:rFonts w:ascii="Calibri" w:hAnsi="Calibri" w:cs="Calibri"/>
          <w:sz w:val="22"/>
          <w:szCs w:val="22"/>
        </w:rPr>
      </w:pPr>
    </w:p>
    <w:p w14:paraId="2650FE63" w14:textId="77777777" w:rsidR="00133A37" w:rsidRDefault="00133A37" w:rsidP="007E577C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CE3BBC1" w14:textId="77777777" w:rsidR="00133A37" w:rsidRPr="000A6CD8" w:rsidRDefault="00133A37" w:rsidP="007E577C">
      <w:pPr>
        <w:rPr>
          <w:rFonts w:ascii="Century Gothic" w:hAnsi="Century Gothic"/>
          <w:sz w:val="20"/>
          <w:szCs w:val="20"/>
        </w:rPr>
      </w:pPr>
    </w:p>
    <w:tbl>
      <w:tblPr>
        <w:tblStyle w:val="af0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245"/>
      </w:tblGrid>
      <w:tr w:rsidR="0064665C" w:rsidRPr="000A6CD8" w14:paraId="1F91ADE7" w14:textId="77777777" w:rsidTr="00C255FD">
        <w:tc>
          <w:tcPr>
            <w:tcW w:w="4111" w:type="dxa"/>
          </w:tcPr>
          <w:p w14:paraId="2EAA800C" w14:textId="77777777" w:rsidR="0064665C" w:rsidRPr="000A6CD8" w:rsidRDefault="0064665C" w:rsidP="00086C40">
            <w:pPr>
              <w:pStyle w:val="1"/>
              <w:spacing w:before="0" w:after="0"/>
              <w:ind w:right="-144"/>
              <w:rPr>
                <w:rFonts w:ascii="Century Gothic" w:hAnsi="Century Gothic" w:cstheme="minorHAnsi"/>
                <w:sz w:val="20"/>
                <w:szCs w:val="20"/>
              </w:rPr>
            </w:pPr>
            <w:bookmarkStart w:id="1" w:name="_PictureBullets"/>
            <w:bookmarkEnd w:id="1"/>
          </w:p>
        </w:tc>
        <w:tc>
          <w:tcPr>
            <w:tcW w:w="5245" w:type="dxa"/>
          </w:tcPr>
          <w:p w14:paraId="08F91040" w14:textId="6486F4CF" w:rsidR="00152392" w:rsidRDefault="00152392" w:rsidP="00086C40">
            <w:pPr>
              <w:ind w:right="-144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ΜΕ ΕΝΤΟΛΗ ΠΕΡΙΦΕΡΕΙΑΡΧΗ</w:t>
            </w:r>
          </w:p>
          <w:p w14:paraId="782CE603" w14:textId="2FCD0E5D" w:rsidR="0064665C" w:rsidRDefault="00991B83" w:rsidP="00086C40">
            <w:pPr>
              <w:ind w:right="-144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Ο ΕΚΤΕΛΕΣΤΙΚΟΣ ΓΡΑΜΜΑΤΕΑΣ</w:t>
            </w:r>
          </w:p>
          <w:p w14:paraId="75490406" w14:textId="77777777" w:rsidR="00991B83" w:rsidRPr="000A6CD8" w:rsidRDefault="00991B83" w:rsidP="00086C40">
            <w:pPr>
              <w:ind w:right="-144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66E00833" w14:textId="211769ED" w:rsidR="000825D0" w:rsidRPr="000A6CD8" w:rsidRDefault="000825D0" w:rsidP="00086C40">
            <w:pPr>
              <w:ind w:right="-144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5DFF2094" w14:textId="5E04D272" w:rsidR="0064665C" w:rsidRPr="000A6CD8" w:rsidRDefault="00991B83" w:rsidP="00086C40">
            <w:pPr>
              <w:ind w:right="-144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ΓΕΩΡΓΙΟΣ ΣΠΙΝΟΣ</w:t>
            </w:r>
          </w:p>
        </w:tc>
      </w:tr>
    </w:tbl>
    <w:p w14:paraId="05F19032" w14:textId="77777777" w:rsidR="00530BD4" w:rsidRPr="000A6CD8" w:rsidRDefault="00530BD4" w:rsidP="00086C40">
      <w:pPr>
        <w:pStyle w:val="1"/>
        <w:spacing w:before="0" w:after="0"/>
        <w:ind w:right="-144"/>
        <w:rPr>
          <w:rFonts w:ascii="Century Gothic" w:hAnsi="Century Gothic" w:cs="Calibri"/>
          <w:sz w:val="20"/>
          <w:szCs w:val="20"/>
        </w:rPr>
      </w:pPr>
    </w:p>
    <w:p w14:paraId="35701BA1" w14:textId="77777777" w:rsidR="000A4376" w:rsidRPr="000A6CD8" w:rsidRDefault="000A4376" w:rsidP="00086C40">
      <w:pPr>
        <w:ind w:right="-144"/>
        <w:rPr>
          <w:rFonts w:ascii="Century Gothic" w:hAnsi="Century Gothic" w:cstheme="minorHAnsi"/>
          <w:i/>
          <w:iCs/>
          <w:sz w:val="20"/>
          <w:szCs w:val="20"/>
          <w:u w:val="single"/>
        </w:rPr>
      </w:pPr>
    </w:p>
    <w:p w14:paraId="31BCA47D" w14:textId="17A685FA" w:rsidR="000A4376" w:rsidRPr="00F25753" w:rsidRDefault="000A4376" w:rsidP="00133A37">
      <w:pPr>
        <w:ind w:right="-144"/>
        <w:rPr>
          <w:rFonts w:ascii="Century Gothic" w:hAnsi="Century Gothic" w:cstheme="minorHAnsi"/>
          <w:b/>
          <w:bCs/>
          <w:i/>
          <w:iCs/>
          <w:sz w:val="18"/>
          <w:szCs w:val="18"/>
        </w:rPr>
      </w:pPr>
      <w:r w:rsidRPr="00F25753">
        <w:rPr>
          <w:rFonts w:ascii="Century Gothic" w:hAnsi="Century Gothic" w:cstheme="minorHAnsi"/>
          <w:b/>
          <w:bCs/>
          <w:i/>
          <w:iCs/>
          <w:sz w:val="18"/>
          <w:szCs w:val="18"/>
        </w:rPr>
        <w:t>ΕΣΩΤΕΡΙΚΗ ΔΙΑΝΟΜΗ</w:t>
      </w:r>
      <w:r w:rsidR="00991B83" w:rsidRPr="00F25753">
        <w:rPr>
          <w:rFonts w:ascii="Century Gothic" w:hAnsi="Century Gothic" w:cstheme="minorHAnsi"/>
          <w:b/>
          <w:bCs/>
          <w:i/>
          <w:iCs/>
          <w:sz w:val="18"/>
          <w:szCs w:val="18"/>
        </w:rPr>
        <w:t xml:space="preserve">: </w:t>
      </w:r>
      <w:r w:rsidR="00991B83" w:rsidRPr="00F25753">
        <w:rPr>
          <w:rFonts w:ascii="Century Gothic" w:hAnsi="Century Gothic" w:cstheme="minorHAnsi"/>
          <w:i/>
          <w:iCs/>
          <w:sz w:val="18"/>
          <w:szCs w:val="18"/>
        </w:rPr>
        <w:t>Τμήμα Προσωπικού</w:t>
      </w:r>
    </w:p>
    <w:sectPr w:rsidR="000A4376" w:rsidRPr="00F25753" w:rsidSect="00F25753">
      <w:footerReference w:type="default" r:id="rId10"/>
      <w:headerReference w:type="first" r:id="rId11"/>
      <w:pgSz w:w="11906" w:h="16838"/>
      <w:pgMar w:top="794" w:right="1134" w:bottom="907" w:left="1134" w:header="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6AB1B" w14:textId="77777777" w:rsidR="0016313E" w:rsidRDefault="0016313E">
      <w:r>
        <w:separator/>
      </w:r>
    </w:p>
  </w:endnote>
  <w:endnote w:type="continuationSeparator" w:id="0">
    <w:p w14:paraId="545F314D" w14:textId="77777777" w:rsidR="0016313E" w:rsidRDefault="00163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Sitka Small">
    <w:panose1 w:val="02000505000000020004"/>
    <w:charset w:val="A1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A06F3" w14:textId="77777777" w:rsidR="00530BD4" w:rsidRDefault="00530BD4">
    <w:pPr>
      <w:pStyle w:val="ac"/>
      <w:jc w:val="center"/>
    </w:pPr>
  </w:p>
  <w:p w14:paraId="7B399149" w14:textId="77777777" w:rsidR="00530BD4" w:rsidRDefault="00530BD4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AF0C5" w14:textId="77777777" w:rsidR="0016313E" w:rsidRDefault="0016313E">
      <w:r>
        <w:separator/>
      </w:r>
    </w:p>
  </w:footnote>
  <w:footnote w:type="continuationSeparator" w:id="0">
    <w:p w14:paraId="6CC345D1" w14:textId="77777777" w:rsidR="0016313E" w:rsidRDefault="00163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D5F18" w14:textId="77777777" w:rsidR="00530BD4" w:rsidRDefault="00530BD4">
    <w:pPr>
      <w:pStyle w:val="ab"/>
      <w:ind w:left="-1418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346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pacing w:val="20"/>
        <w:sz w:val="18"/>
        <w:szCs w:val="18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110"/>
        </w:tabs>
        <w:ind w:left="1110" w:hanging="360"/>
      </w:pPr>
    </w:lvl>
    <w:lvl w:ilvl="2">
      <w:start w:val="1"/>
      <w:numFmt w:val="decimal"/>
      <w:lvlText w:val="%3."/>
      <w:lvlJc w:val="left"/>
      <w:pPr>
        <w:tabs>
          <w:tab w:val="num" w:pos="1470"/>
        </w:tabs>
        <w:ind w:left="147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190"/>
        </w:tabs>
        <w:ind w:left="2190" w:hanging="360"/>
      </w:pPr>
    </w:lvl>
    <w:lvl w:ilvl="5">
      <w:start w:val="1"/>
      <w:numFmt w:val="decimal"/>
      <w:lvlText w:val="%6."/>
      <w:lvlJc w:val="left"/>
      <w:pPr>
        <w:tabs>
          <w:tab w:val="num" w:pos="2550"/>
        </w:tabs>
        <w:ind w:left="255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270"/>
        </w:tabs>
        <w:ind w:left="3270" w:hanging="360"/>
      </w:pPr>
    </w:lvl>
    <w:lvl w:ilvl="8">
      <w:start w:val="1"/>
      <w:numFmt w:val="decimal"/>
      <w:lvlText w:val="%9."/>
      <w:lvlJc w:val="left"/>
      <w:pPr>
        <w:tabs>
          <w:tab w:val="num" w:pos="3630"/>
        </w:tabs>
        <w:ind w:left="363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390"/>
        </w:tabs>
        <w:ind w:left="39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50"/>
        </w:tabs>
        <w:ind w:left="75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10"/>
        </w:tabs>
        <w:ind w:left="111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30"/>
        </w:tabs>
        <w:ind w:left="183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90"/>
        </w:tabs>
        <w:ind w:left="219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910"/>
        </w:tabs>
        <w:ind w:left="291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70"/>
        </w:tabs>
        <w:ind w:left="327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3A15EED"/>
    <w:multiLevelType w:val="hybridMultilevel"/>
    <w:tmpl w:val="AD08ABEE"/>
    <w:lvl w:ilvl="0" w:tplc="3F7A7506">
      <w:start w:val="1"/>
      <w:numFmt w:val="bullet"/>
      <w:lvlText w:val="-"/>
      <w:lvlJc w:val="left"/>
      <w:pPr>
        <w:ind w:left="360" w:hanging="360"/>
      </w:pPr>
      <w:rPr>
        <w:rFonts w:ascii="Sitka Small" w:hAnsi="Sitka Small" w:hint="default"/>
        <w:b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6FC297F"/>
    <w:multiLevelType w:val="hybridMultilevel"/>
    <w:tmpl w:val="581A5D44"/>
    <w:lvl w:ilvl="0" w:tplc="495A5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A75BB"/>
    <w:multiLevelType w:val="hybridMultilevel"/>
    <w:tmpl w:val="C81A305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9828A6"/>
    <w:multiLevelType w:val="hybridMultilevel"/>
    <w:tmpl w:val="E2F8D066"/>
    <w:lvl w:ilvl="0" w:tplc="7A0803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45C95"/>
    <w:multiLevelType w:val="hybridMultilevel"/>
    <w:tmpl w:val="F61A0CB8"/>
    <w:lvl w:ilvl="0" w:tplc="495A5F0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B35759F"/>
    <w:multiLevelType w:val="hybridMultilevel"/>
    <w:tmpl w:val="1172AA4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FB19C2"/>
    <w:multiLevelType w:val="hybridMultilevel"/>
    <w:tmpl w:val="AA16BF0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210E69"/>
    <w:multiLevelType w:val="hybridMultilevel"/>
    <w:tmpl w:val="0E6222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0456D"/>
    <w:multiLevelType w:val="hybridMultilevel"/>
    <w:tmpl w:val="5D2E1B74"/>
    <w:lvl w:ilvl="0" w:tplc="495A5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5D430F"/>
    <w:multiLevelType w:val="hybridMultilevel"/>
    <w:tmpl w:val="CB343CC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9A1924"/>
    <w:multiLevelType w:val="hybridMultilevel"/>
    <w:tmpl w:val="5416533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AD67A4"/>
    <w:multiLevelType w:val="hybridMultilevel"/>
    <w:tmpl w:val="730033D0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3A254FB8"/>
    <w:multiLevelType w:val="hybridMultilevel"/>
    <w:tmpl w:val="08F4C170"/>
    <w:lvl w:ilvl="0" w:tplc="9B1C241C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sz w:val="18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514CA7"/>
    <w:multiLevelType w:val="hybridMultilevel"/>
    <w:tmpl w:val="6742BAA6"/>
    <w:lvl w:ilvl="0" w:tplc="2A52CE94">
      <w:start w:val="1"/>
      <w:numFmt w:val="bullet"/>
      <w:lvlText w:val="-"/>
      <w:lvlJc w:val="left"/>
      <w:pPr>
        <w:ind w:left="360" w:hanging="360"/>
      </w:pPr>
      <w:rPr>
        <w:rFonts w:ascii="Sitka Small" w:hAnsi="Sitka Small" w:hint="default"/>
        <w:b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D20C25"/>
    <w:multiLevelType w:val="hybridMultilevel"/>
    <w:tmpl w:val="20AE21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BD7ED8"/>
    <w:multiLevelType w:val="hybridMultilevel"/>
    <w:tmpl w:val="FBA454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EA791F"/>
    <w:multiLevelType w:val="hybridMultilevel"/>
    <w:tmpl w:val="BF2C73D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733299"/>
    <w:multiLevelType w:val="hybridMultilevel"/>
    <w:tmpl w:val="D4C2C4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9D0C7C"/>
    <w:multiLevelType w:val="hybridMultilevel"/>
    <w:tmpl w:val="26E0B2E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5905C4"/>
    <w:multiLevelType w:val="hybridMultilevel"/>
    <w:tmpl w:val="442475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C36963"/>
    <w:multiLevelType w:val="hybridMultilevel"/>
    <w:tmpl w:val="6F80E53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50E7A"/>
    <w:multiLevelType w:val="hybridMultilevel"/>
    <w:tmpl w:val="01266BCA"/>
    <w:lvl w:ilvl="0" w:tplc="9B1C241C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sz w:val="18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D1054D"/>
    <w:multiLevelType w:val="hybridMultilevel"/>
    <w:tmpl w:val="9C062306"/>
    <w:lvl w:ilvl="0" w:tplc="9B1C241C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sz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608089">
    <w:abstractNumId w:val="0"/>
  </w:num>
  <w:num w:numId="2" w16cid:durableId="1893687342">
    <w:abstractNumId w:val="1"/>
  </w:num>
  <w:num w:numId="3" w16cid:durableId="210503347">
    <w:abstractNumId w:val="2"/>
  </w:num>
  <w:num w:numId="4" w16cid:durableId="883713907">
    <w:abstractNumId w:val="3"/>
  </w:num>
  <w:num w:numId="5" w16cid:durableId="2050647405">
    <w:abstractNumId w:val="4"/>
  </w:num>
  <w:num w:numId="6" w16cid:durableId="1519736136">
    <w:abstractNumId w:val="5"/>
  </w:num>
  <w:num w:numId="7" w16cid:durableId="2070415081">
    <w:abstractNumId w:val="28"/>
  </w:num>
  <w:num w:numId="8" w16cid:durableId="1365639872">
    <w:abstractNumId w:val="27"/>
  </w:num>
  <w:num w:numId="9" w16cid:durableId="1035812029">
    <w:abstractNumId w:val="18"/>
  </w:num>
  <w:num w:numId="10" w16cid:durableId="1836873346">
    <w:abstractNumId w:val="11"/>
  </w:num>
  <w:num w:numId="11" w16cid:durableId="673920159">
    <w:abstractNumId w:val="23"/>
  </w:num>
  <w:num w:numId="12" w16cid:durableId="1906646484">
    <w:abstractNumId w:val="24"/>
  </w:num>
  <w:num w:numId="13" w16cid:durableId="2093895646">
    <w:abstractNumId w:val="10"/>
  </w:num>
  <w:num w:numId="14" w16cid:durableId="1169635303">
    <w:abstractNumId w:val="22"/>
  </w:num>
  <w:num w:numId="15" w16cid:durableId="1323974089">
    <w:abstractNumId w:val="14"/>
  </w:num>
  <w:num w:numId="16" w16cid:durableId="3747259">
    <w:abstractNumId w:val="17"/>
  </w:num>
  <w:num w:numId="17" w16cid:durableId="318078197">
    <w:abstractNumId w:val="7"/>
  </w:num>
  <w:num w:numId="18" w16cid:durableId="170993117">
    <w:abstractNumId w:val="8"/>
  </w:num>
  <w:num w:numId="19" w16cid:durableId="1242253442">
    <w:abstractNumId w:val="12"/>
  </w:num>
  <w:num w:numId="20" w16cid:durableId="1783843337">
    <w:abstractNumId w:val="20"/>
  </w:num>
  <w:num w:numId="21" w16cid:durableId="219556001">
    <w:abstractNumId w:val="25"/>
  </w:num>
  <w:num w:numId="22" w16cid:durableId="1388721414">
    <w:abstractNumId w:val="26"/>
  </w:num>
  <w:num w:numId="23" w16cid:durableId="1744646004">
    <w:abstractNumId w:val="16"/>
  </w:num>
  <w:num w:numId="24" w16cid:durableId="535852272">
    <w:abstractNumId w:val="9"/>
  </w:num>
  <w:num w:numId="25" w16cid:durableId="1923177707">
    <w:abstractNumId w:val="13"/>
  </w:num>
  <w:num w:numId="26" w16cid:durableId="1600214301">
    <w:abstractNumId w:val="21"/>
  </w:num>
  <w:num w:numId="27" w16cid:durableId="126702219">
    <w:abstractNumId w:val="19"/>
  </w:num>
  <w:num w:numId="28" w16cid:durableId="1476990788">
    <w:abstractNumId w:val="6"/>
  </w:num>
  <w:num w:numId="29" w16cid:durableId="1803634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3B"/>
    <w:rsid w:val="00004395"/>
    <w:rsid w:val="00013FB5"/>
    <w:rsid w:val="00022A33"/>
    <w:rsid w:val="00032BB4"/>
    <w:rsid w:val="00036D30"/>
    <w:rsid w:val="000411DE"/>
    <w:rsid w:val="0004141A"/>
    <w:rsid w:val="0004171B"/>
    <w:rsid w:val="00062129"/>
    <w:rsid w:val="00064181"/>
    <w:rsid w:val="00065AB2"/>
    <w:rsid w:val="00075CC8"/>
    <w:rsid w:val="0008133B"/>
    <w:rsid w:val="0008186C"/>
    <w:rsid w:val="000825D0"/>
    <w:rsid w:val="00084AA0"/>
    <w:rsid w:val="00085BA4"/>
    <w:rsid w:val="00086C40"/>
    <w:rsid w:val="00092A63"/>
    <w:rsid w:val="000A4376"/>
    <w:rsid w:val="000A6CD8"/>
    <w:rsid w:val="000B4077"/>
    <w:rsid w:val="000C4E09"/>
    <w:rsid w:val="000E27B9"/>
    <w:rsid w:val="000E2AF6"/>
    <w:rsid w:val="000E7602"/>
    <w:rsid w:val="000F37D2"/>
    <w:rsid w:val="00106FCF"/>
    <w:rsid w:val="0012218F"/>
    <w:rsid w:val="0012711A"/>
    <w:rsid w:val="001300DC"/>
    <w:rsid w:val="00133A37"/>
    <w:rsid w:val="001500E8"/>
    <w:rsid w:val="00152392"/>
    <w:rsid w:val="0016313E"/>
    <w:rsid w:val="001762E1"/>
    <w:rsid w:val="00176B8E"/>
    <w:rsid w:val="001934A3"/>
    <w:rsid w:val="001A165C"/>
    <w:rsid w:val="001C1353"/>
    <w:rsid w:val="001D494A"/>
    <w:rsid w:val="001D5F56"/>
    <w:rsid w:val="001D6027"/>
    <w:rsid w:val="001E5C2C"/>
    <w:rsid w:val="001F3A2D"/>
    <w:rsid w:val="001F4F87"/>
    <w:rsid w:val="0021420C"/>
    <w:rsid w:val="002262D1"/>
    <w:rsid w:val="00233235"/>
    <w:rsid w:val="00236735"/>
    <w:rsid w:val="00243476"/>
    <w:rsid w:val="00253331"/>
    <w:rsid w:val="00260346"/>
    <w:rsid w:val="00273187"/>
    <w:rsid w:val="002829B8"/>
    <w:rsid w:val="00292E67"/>
    <w:rsid w:val="002935B5"/>
    <w:rsid w:val="002A1D8C"/>
    <w:rsid w:val="002A4D0C"/>
    <w:rsid w:val="002B1EB4"/>
    <w:rsid w:val="002B64CF"/>
    <w:rsid w:val="002B687F"/>
    <w:rsid w:val="002B73A6"/>
    <w:rsid w:val="002D51FD"/>
    <w:rsid w:val="002E56F3"/>
    <w:rsid w:val="002F2766"/>
    <w:rsid w:val="002F45DE"/>
    <w:rsid w:val="0031257D"/>
    <w:rsid w:val="00313ABF"/>
    <w:rsid w:val="003249BE"/>
    <w:rsid w:val="0033493F"/>
    <w:rsid w:val="00335014"/>
    <w:rsid w:val="00345D11"/>
    <w:rsid w:val="00346F28"/>
    <w:rsid w:val="00350111"/>
    <w:rsid w:val="003559B1"/>
    <w:rsid w:val="003617CF"/>
    <w:rsid w:val="00367171"/>
    <w:rsid w:val="003708C9"/>
    <w:rsid w:val="0037765A"/>
    <w:rsid w:val="00394ACF"/>
    <w:rsid w:val="003B33E0"/>
    <w:rsid w:val="003E2A3E"/>
    <w:rsid w:val="003F254C"/>
    <w:rsid w:val="003F5F3D"/>
    <w:rsid w:val="003F5F4A"/>
    <w:rsid w:val="00405B5F"/>
    <w:rsid w:val="004171F1"/>
    <w:rsid w:val="004354CF"/>
    <w:rsid w:val="00450819"/>
    <w:rsid w:val="0045183B"/>
    <w:rsid w:val="004541EE"/>
    <w:rsid w:val="004601A7"/>
    <w:rsid w:val="00465FAE"/>
    <w:rsid w:val="00466883"/>
    <w:rsid w:val="00467149"/>
    <w:rsid w:val="004712F4"/>
    <w:rsid w:val="00483E8D"/>
    <w:rsid w:val="00486964"/>
    <w:rsid w:val="004872A3"/>
    <w:rsid w:val="004872D7"/>
    <w:rsid w:val="004930D6"/>
    <w:rsid w:val="004973C2"/>
    <w:rsid w:val="004A55C4"/>
    <w:rsid w:val="004B4F79"/>
    <w:rsid w:val="004B5E81"/>
    <w:rsid w:val="004C0E47"/>
    <w:rsid w:val="004C201A"/>
    <w:rsid w:val="004C354B"/>
    <w:rsid w:val="004D4B3F"/>
    <w:rsid w:val="004D4C9D"/>
    <w:rsid w:val="004D7D01"/>
    <w:rsid w:val="004E2A2C"/>
    <w:rsid w:val="004E398F"/>
    <w:rsid w:val="004E3E73"/>
    <w:rsid w:val="004E7F41"/>
    <w:rsid w:val="004F74C3"/>
    <w:rsid w:val="00500509"/>
    <w:rsid w:val="00504BA1"/>
    <w:rsid w:val="00510D7A"/>
    <w:rsid w:val="00530BD4"/>
    <w:rsid w:val="00531BB4"/>
    <w:rsid w:val="00532752"/>
    <w:rsid w:val="00532794"/>
    <w:rsid w:val="00535AC7"/>
    <w:rsid w:val="00537416"/>
    <w:rsid w:val="0054475D"/>
    <w:rsid w:val="0055165D"/>
    <w:rsid w:val="00555C08"/>
    <w:rsid w:val="00561103"/>
    <w:rsid w:val="00566129"/>
    <w:rsid w:val="00566508"/>
    <w:rsid w:val="00574118"/>
    <w:rsid w:val="0057425F"/>
    <w:rsid w:val="00575A6F"/>
    <w:rsid w:val="00586882"/>
    <w:rsid w:val="00591A0B"/>
    <w:rsid w:val="005C29C0"/>
    <w:rsid w:val="005C32D0"/>
    <w:rsid w:val="005D4B57"/>
    <w:rsid w:val="005E0361"/>
    <w:rsid w:val="005E113C"/>
    <w:rsid w:val="005E3195"/>
    <w:rsid w:val="005E3FE1"/>
    <w:rsid w:val="005F09E6"/>
    <w:rsid w:val="005F4EAE"/>
    <w:rsid w:val="00601693"/>
    <w:rsid w:val="00605AE4"/>
    <w:rsid w:val="00633D05"/>
    <w:rsid w:val="00645641"/>
    <w:rsid w:val="0064665C"/>
    <w:rsid w:val="006557F7"/>
    <w:rsid w:val="00657123"/>
    <w:rsid w:val="00666586"/>
    <w:rsid w:val="006777F6"/>
    <w:rsid w:val="006778EC"/>
    <w:rsid w:val="006847C1"/>
    <w:rsid w:val="006855C9"/>
    <w:rsid w:val="006A0B32"/>
    <w:rsid w:val="006A6607"/>
    <w:rsid w:val="006B103C"/>
    <w:rsid w:val="006B3E48"/>
    <w:rsid w:val="006D0ABF"/>
    <w:rsid w:val="006D7D35"/>
    <w:rsid w:val="006E7AF7"/>
    <w:rsid w:val="00702B9C"/>
    <w:rsid w:val="007032F5"/>
    <w:rsid w:val="00705FB3"/>
    <w:rsid w:val="00721132"/>
    <w:rsid w:val="0072512B"/>
    <w:rsid w:val="00735793"/>
    <w:rsid w:val="007372ED"/>
    <w:rsid w:val="007779DB"/>
    <w:rsid w:val="007807BD"/>
    <w:rsid w:val="00790C4F"/>
    <w:rsid w:val="007A07B8"/>
    <w:rsid w:val="007A1B6B"/>
    <w:rsid w:val="007B0D48"/>
    <w:rsid w:val="007B149A"/>
    <w:rsid w:val="007B2EAF"/>
    <w:rsid w:val="007B4CF0"/>
    <w:rsid w:val="007B7D1A"/>
    <w:rsid w:val="007D0197"/>
    <w:rsid w:val="007E4BA8"/>
    <w:rsid w:val="007E577C"/>
    <w:rsid w:val="007F6B71"/>
    <w:rsid w:val="007F7072"/>
    <w:rsid w:val="00810282"/>
    <w:rsid w:val="00811C13"/>
    <w:rsid w:val="0081540E"/>
    <w:rsid w:val="00821690"/>
    <w:rsid w:val="00823788"/>
    <w:rsid w:val="00830187"/>
    <w:rsid w:val="008339B9"/>
    <w:rsid w:val="00834863"/>
    <w:rsid w:val="00841167"/>
    <w:rsid w:val="00851B1C"/>
    <w:rsid w:val="00853CF3"/>
    <w:rsid w:val="00855A95"/>
    <w:rsid w:val="008701DD"/>
    <w:rsid w:val="00881FF1"/>
    <w:rsid w:val="00893493"/>
    <w:rsid w:val="008974BE"/>
    <w:rsid w:val="008A6361"/>
    <w:rsid w:val="008B442C"/>
    <w:rsid w:val="008B53B1"/>
    <w:rsid w:val="008C4BC5"/>
    <w:rsid w:val="008E25E4"/>
    <w:rsid w:val="008F45D8"/>
    <w:rsid w:val="008F6159"/>
    <w:rsid w:val="00900C83"/>
    <w:rsid w:val="00901BE3"/>
    <w:rsid w:val="00903F6B"/>
    <w:rsid w:val="0090764A"/>
    <w:rsid w:val="009165BE"/>
    <w:rsid w:val="00932D8B"/>
    <w:rsid w:val="00944761"/>
    <w:rsid w:val="009466B3"/>
    <w:rsid w:val="009515E1"/>
    <w:rsid w:val="009536AE"/>
    <w:rsid w:val="00955B3E"/>
    <w:rsid w:val="00957482"/>
    <w:rsid w:val="009744D3"/>
    <w:rsid w:val="00980B32"/>
    <w:rsid w:val="00991A3B"/>
    <w:rsid w:val="00991B83"/>
    <w:rsid w:val="009A1E86"/>
    <w:rsid w:val="009C2727"/>
    <w:rsid w:val="009D5AB0"/>
    <w:rsid w:val="009D6221"/>
    <w:rsid w:val="00A0468B"/>
    <w:rsid w:val="00A1405C"/>
    <w:rsid w:val="00A30C9F"/>
    <w:rsid w:val="00A32073"/>
    <w:rsid w:val="00A3407A"/>
    <w:rsid w:val="00A50E8A"/>
    <w:rsid w:val="00A51159"/>
    <w:rsid w:val="00A55D70"/>
    <w:rsid w:val="00A74F47"/>
    <w:rsid w:val="00A842CD"/>
    <w:rsid w:val="00A95131"/>
    <w:rsid w:val="00AA18C9"/>
    <w:rsid w:val="00AA3FE8"/>
    <w:rsid w:val="00AB674C"/>
    <w:rsid w:val="00AC4789"/>
    <w:rsid w:val="00AE1448"/>
    <w:rsid w:val="00AE4432"/>
    <w:rsid w:val="00AF4F8D"/>
    <w:rsid w:val="00AF6012"/>
    <w:rsid w:val="00B01EB8"/>
    <w:rsid w:val="00B02C50"/>
    <w:rsid w:val="00B1707A"/>
    <w:rsid w:val="00B364B3"/>
    <w:rsid w:val="00B374EA"/>
    <w:rsid w:val="00B449A7"/>
    <w:rsid w:val="00B51435"/>
    <w:rsid w:val="00B52DA6"/>
    <w:rsid w:val="00B537A9"/>
    <w:rsid w:val="00B54681"/>
    <w:rsid w:val="00B7291E"/>
    <w:rsid w:val="00B741BB"/>
    <w:rsid w:val="00B8229D"/>
    <w:rsid w:val="00BB735A"/>
    <w:rsid w:val="00BC08A9"/>
    <w:rsid w:val="00BD3A5F"/>
    <w:rsid w:val="00BE115A"/>
    <w:rsid w:val="00BE704C"/>
    <w:rsid w:val="00BF1738"/>
    <w:rsid w:val="00BF526F"/>
    <w:rsid w:val="00BF5E99"/>
    <w:rsid w:val="00C24F4C"/>
    <w:rsid w:val="00C255FD"/>
    <w:rsid w:val="00C26025"/>
    <w:rsid w:val="00C32CDE"/>
    <w:rsid w:val="00C35958"/>
    <w:rsid w:val="00C42DFF"/>
    <w:rsid w:val="00C505B2"/>
    <w:rsid w:val="00C83FC6"/>
    <w:rsid w:val="00C842C9"/>
    <w:rsid w:val="00CA0768"/>
    <w:rsid w:val="00CB0A4D"/>
    <w:rsid w:val="00CB0D1E"/>
    <w:rsid w:val="00CB4E8F"/>
    <w:rsid w:val="00CB54D9"/>
    <w:rsid w:val="00CB6E62"/>
    <w:rsid w:val="00CC0C04"/>
    <w:rsid w:val="00CD26EF"/>
    <w:rsid w:val="00CE003F"/>
    <w:rsid w:val="00CE0472"/>
    <w:rsid w:val="00CE0EA8"/>
    <w:rsid w:val="00D0050D"/>
    <w:rsid w:val="00D4595C"/>
    <w:rsid w:val="00D62282"/>
    <w:rsid w:val="00D65439"/>
    <w:rsid w:val="00D72BA9"/>
    <w:rsid w:val="00DC3B1C"/>
    <w:rsid w:val="00DE35EE"/>
    <w:rsid w:val="00DE4F21"/>
    <w:rsid w:val="00DE54AB"/>
    <w:rsid w:val="00E06E81"/>
    <w:rsid w:val="00E12C57"/>
    <w:rsid w:val="00E14322"/>
    <w:rsid w:val="00E32905"/>
    <w:rsid w:val="00E43CE7"/>
    <w:rsid w:val="00E50B19"/>
    <w:rsid w:val="00E52A8D"/>
    <w:rsid w:val="00E626F8"/>
    <w:rsid w:val="00E7675D"/>
    <w:rsid w:val="00E82F5E"/>
    <w:rsid w:val="00EA7C78"/>
    <w:rsid w:val="00EB2240"/>
    <w:rsid w:val="00EC4393"/>
    <w:rsid w:val="00EC67F6"/>
    <w:rsid w:val="00ED4123"/>
    <w:rsid w:val="00EE41EE"/>
    <w:rsid w:val="00EE6E7F"/>
    <w:rsid w:val="00EF2232"/>
    <w:rsid w:val="00F034BB"/>
    <w:rsid w:val="00F07FF5"/>
    <w:rsid w:val="00F108FD"/>
    <w:rsid w:val="00F17C37"/>
    <w:rsid w:val="00F24C1C"/>
    <w:rsid w:val="00F25753"/>
    <w:rsid w:val="00F35781"/>
    <w:rsid w:val="00F41D5B"/>
    <w:rsid w:val="00F425A4"/>
    <w:rsid w:val="00F47BA6"/>
    <w:rsid w:val="00F558DB"/>
    <w:rsid w:val="00F62AAC"/>
    <w:rsid w:val="00F74198"/>
    <w:rsid w:val="00F819E8"/>
    <w:rsid w:val="00F87235"/>
    <w:rsid w:val="00F91578"/>
    <w:rsid w:val="00FA563D"/>
    <w:rsid w:val="00FA71A2"/>
    <w:rsid w:val="00FB38E1"/>
    <w:rsid w:val="00FC0165"/>
    <w:rsid w:val="00FC0799"/>
    <w:rsid w:val="00FC6045"/>
    <w:rsid w:val="00FE0B19"/>
    <w:rsid w:val="00FF5294"/>
    <w:rsid w:val="00FF5933"/>
    <w:rsid w:val="00FF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472FD1"/>
  <w15:chartTrackingRefBased/>
  <w15:docId w15:val="{24C8D0CC-52DA-4CD8-B0D3-B849F32C8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Char"/>
    <w:uiPriority w:val="9"/>
    <w:qFormat/>
    <w:rsid w:val="00F62A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ambria" w:eastAsia="Times New Roman" w:hAnsi="Cambria" w:cs="Cambria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Verdana" w:hAnsi="Verdana" w:cs="Verdana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  <w:spacing w:val="20"/>
      <w:sz w:val="18"/>
      <w:szCs w:val="18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Cambria" w:eastAsia="Times New Roman" w:hAnsi="Cambria" w:cs="Cambria"/>
      <w:b w:val="0"/>
    </w:rPr>
  </w:style>
  <w:style w:type="character" w:customStyle="1" w:styleId="WW8Num14z1">
    <w:name w:val="WW8Num14z1"/>
    <w:rPr>
      <w:rFonts w:ascii="Times New Roman" w:hAnsi="Times New Roman" w:cs="Times New Roman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/>
      <w:b/>
    </w:rPr>
  </w:style>
  <w:style w:type="character" w:customStyle="1" w:styleId="WW8Num16z1">
    <w:name w:val="WW8Num16z1"/>
    <w:rPr>
      <w:rFonts w:ascii="Symbol" w:hAnsi="Symbol" w:cs="Symbol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b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/>
      <w:b/>
    </w:rPr>
  </w:style>
  <w:style w:type="character" w:customStyle="1" w:styleId="WW8Num21z1">
    <w:name w:val="WW8Num21z1"/>
    <w:rPr>
      <w:rFonts w:ascii="Symbol" w:hAnsi="Symbol" w:cs="Symbol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Verdana" w:hAnsi="Verdana" w:cs="Times New Roman"/>
      <w:sz w:val="20"/>
      <w:szCs w:val="20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Verdana" w:hAnsi="Verdana" w:cs="Tahoma"/>
      <w:spacing w:val="20"/>
      <w:sz w:val="20"/>
      <w:szCs w:val="20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  <w:vanish/>
      <w:spacing w:val="20"/>
      <w:sz w:val="20"/>
      <w:szCs w:val="20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10">
    <w:name w:val="Προεπιλεγμένη γραμματοσειρά1"/>
  </w:style>
  <w:style w:type="character" w:customStyle="1" w:styleId="CharChar2">
    <w:name w:val="Char Char2"/>
    <w:rPr>
      <w:b/>
      <w:bCs/>
      <w:i/>
      <w:iCs/>
      <w:sz w:val="26"/>
    </w:rPr>
  </w:style>
  <w:style w:type="character" w:customStyle="1" w:styleId="CharChar4">
    <w:name w:val="Char Char4"/>
    <w:rPr>
      <w:sz w:val="24"/>
      <w:szCs w:val="24"/>
      <w:lang w:val="el-GR"/>
    </w:rPr>
  </w:style>
  <w:style w:type="character" w:customStyle="1" w:styleId="apple-converted-space">
    <w:name w:val="apple-converted-space"/>
  </w:style>
  <w:style w:type="character" w:customStyle="1" w:styleId="CharChar3">
    <w:name w:val="Char Char3"/>
    <w:rPr>
      <w:sz w:val="24"/>
      <w:szCs w:val="24"/>
      <w:lang w:val="el-GR"/>
    </w:rPr>
  </w:style>
  <w:style w:type="character" w:customStyle="1" w:styleId="CharChar1">
    <w:name w:val="Char Char1"/>
    <w:rPr>
      <w:rFonts w:ascii="Calibri" w:eastAsia="Calibri" w:hAnsi="Calibri" w:cs="Times New Roman"/>
      <w:lang w:val="en-US"/>
    </w:rPr>
  </w:style>
  <w:style w:type="character" w:customStyle="1" w:styleId="a3">
    <w:name w:val="Χαρακτήρες υποσημείωσης"/>
    <w:rPr>
      <w:vertAlign w:val="superscript"/>
    </w:rPr>
  </w:style>
  <w:style w:type="character" w:customStyle="1" w:styleId="CharChar">
    <w:name w:val="Char Char"/>
    <w:rPr>
      <w:sz w:val="24"/>
      <w:szCs w:val="24"/>
    </w:rPr>
  </w:style>
  <w:style w:type="character" w:styleId="-">
    <w:name w:val="Hyperlink"/>
    <w:rPr>
      <w:rFonts w:cs="Times New Roman"/>
      <w:color w:val="0000FF"/>
      <w:u w:val="single"/>
    </w:rPr>
  </w:style>
  <w:style w:type="character" w:customStyle="1" w:styleId="a4">
    <w:name w:val="Κουκκίδες"/>
    <w:rPr>
      <w:rFonts w:ascii="OpenSymbol" w:eastAsia="OpenSymbol" w:hAnsi="OpenSymbol" w:cs="OpenSymbol"/>
    </w:rPr>
  </w:style>
  <w:style w:type="character" w:customStyle="1" w:styleId="a5">
    <w:name w:val="Χαρακτήρες αρίθμησης"/>
  </w:style>
  <w:style w:type="paragraph" w:customStyle="1" w:styleId="a6">
    <w:name w:val="Επικεφαλίδα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Pr>
      <w:b/>
      <w:bCs/>
      <w:i/>
      <w:iCs/>
      <w:sz w:val="26"/>
      <w:szCs w:val="20"/>
      <w:lang w:val="x-none"/>
    </w:r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Ευρετήριο"/>
    <w:basedOn w:val="a"/>
    <w:pPr>
      <w:suppressLineNumbers/>
    </w:pPr>
    <w:rPr>
      <w:rFonts w:cs="Mangal"/>
    </w:rPr>
  </w:style>
  <w:style w:type="paragraph" w:styleId="ab">
    <w:name w:val="header"/>
    <w:basedOn w:val="a"/>
    <w:pPr>
      <w:tabs>
        <w:tab w:val="center" w:pos="4153"/>
        <w:tab w:val="right" w:pos="8306"/>
      </w:tabs>
    </w:pPr>
  </w:style>
  <w:style w:type="paragraph" w:styleId="ac">
    <w:name w:val="footer"/>
    <w:basedOn w:val="a"/>
    <w:pPr>
      <w:tabs>
        <w:tab w:val="center" w:pos="4153"/>
        <w:tab w:val="right" w:pos="8306"/>
      </w:tabs>
    </w:pPr>
  </w:style>
  <w:style w:type="paragraph" w:customStyle="1" w:styleId="jo1">
    <w:name w:val="jo1"/>
    <w:basedOn w:val="a"/>
    <w:next w:val="a"/>
    <w:pPr>
      <w:keepLines/>
      <w:spacing w:before="240" w:after="60"/>
    </w:pPr>
    <w:rPr>
      <w:b/>
      <w:szCs w:val="20"/>
      <w:lang w:val="en-GB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ad">
    <w:name w:val="List Paragraph"/>
    <w:basedOn w:val="a"/>
    <w:qFormat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ae">
    <w:name w:val="footnote text"/>
    <w:basedOn w:val="a"/>
    <w:rPr>
      <w:rFonts w:ascii="Calibri" w:eastAsia="Calibri" w:hAnsi="Calibri" w:cs="Calibri"/>
      <w:sz w:val="20"/>
      <w:szCs w:val="20"/>
      <w:lang w:val="en-US"/>
    </w:rPr>
  </w:style>
  <w:style w:type="paragraph" w:customStyle="1" w:styleId="21">
    <w:name w:val="Σώμα κείμενου 21"/>
    <w:basedOn w:val="a"/>
    <w:pPr>
      <w:spacing w:after="120" w:line="480" w:lineRule="auto"/>
    </w:pPr>
    <w:rPr>
      <w:lang w:val="x-none"/>
    </w:rPr>
  </w:style>
  <w:style w:type="paragraph" w:customStyle="1" w:styleId="western">
    <w:name w:val="western"/>
    <w:basedOn w:val="a"/>
    <w:pPr>
      <w:widowControl w:val="0"/>
      <w:overflowPunct w:val="0"/>
      <w:autoSpaceDE w:val="0"/>
      <w:spacing w:before="280" w:after="280"/>
      <w:textAlignment w:val="baseline"/>
    </w:pPr>
    <w:rPr>
      <w:kern w:val="1"/>
      <w:szCs w:val="20"/>
    </w:rPr>
  </w:style>
  <w:style w:type="paragraph" w:customStyle="1" w:styleId="af">
    <w:name w:val="Περιεχόμενα πίνακα"/>
    <w:basedOn w:val="a"/>
    <w:pPr>
      <w:suppressLineNumbers/>
    </w:pPr>
  </w:style>
  <w:style w:type="table" w:styleId="af0">
    <w:name w:val="Table Grid"/>
    <w:basedOn w:val="a1"/>
    <w:uiPriority w:val="59"/>
    <w:rsid w:val="00504B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footnote reference"/>
    <w:uiPriority w:val="99"/>
    <w:semiHidden/>
    <w:unhideWhenUsed/>
    <w:rsid w:val="001300DC"/>
    <w:rPr>
      <w:vertAlign w:val="superscript"/>
    </w:rPr>
  </w:style>
  <w:style w:type="character" w:customStyle="1" w:styleId="1Char">
    <w:name w:val="Επικεφαλίδα 1 Char"/>
    <w:link w:val="1"/>
    <w:uiPriority w:val="9"/>
    <w:rsid w:val="00F62AAC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styleId="af2">
    <w:name w:val="Unresolved Mention"/>
    <w:basedOn w:val="a0"/>
    <w:uiPriority w:val="99"/>
    <w:semiHidden/>
    <w:unhideWhenUsed/>
    <w:rsid w:val="0064665C"/>
    <w:rPr>
      <w:color w:val="605E5C"/>
      <w:shd w:val="clear" w:color="auto" w:fill="E1DFDD"/>
    </w:rPr>
  </w:style>
  <w:style w:type="paragraph" w:customStyle="1" w:styleId="31">
    <w:name w:val="Σώμα κείμενου 31"/>
    <w:basedOn w:val="a"/>
    <w:rsid w:val="00133A37"/>
    <w:pPr>
      <w:ind w:right="-58"/>
      <w:jc w:val="both"/>
    </w:pPr>
    <w:rPr>
      <w:rFonts w:ascii="Arial" w:hAnsi="Arial" w:cs="Arial"/>
      <w:sz w:val="2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ggelopoulou@arcadi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EAEA0-5B03-4C6C-A57D-4CAA75E1A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ΥΠΗΡΕΣΙΑΚΟ ΣΗΜΕΙΩΜΑ</vt:lpstr>
    </vt:vector>
  </TitlesOfParts>
  <Company/>
  <LinksUpToDate>false</LinksUpToDate>
  <CharactersWithSpaces>1126</CharactersWithSpaces>
  <SharedDoc>false</SharedDoc>
  <HLinks>
    <vt:vector size="6" baseType="variant">
      <vt:variant>
        <vt:i4>4849720</vt:i4>
      </vt:variant>
      <vt:variant>
        <vt:i4>0</vt:i4>
      </vt:variant>
      <vt:variant>
        <vt:i4>0</vt:i4>
      </vt:variant>
      <vt:variant>
        <vt:i4>5</vt:i4>
      </vt:variant>
      <vt:variant>
        <vt:lpwstr>mailto:gdel@ppel.gov.gr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ΥΠΗΡΕΣΙΑΚΟ ΣΗΜΕΙΩΜΑ</dc:title>
  <dc:subject/>
  <dc:creator>Antonis Zambelis</dc:creator>
  <cp:keywords/>
  <cp:lastModifiedBy>ΚΑΛΟΓΙΑΝΝH ΠΑΡΑΣΚΕΥΗ</cp:lastModifiedBy>
  <cp:revision>14</cp:revision>
  <cp:lastPrinted>2025-09-23T08:06:00Z</cp:lastPrinted>
  <dcterms:created xsi:type="dcterms:W3CDTF">2025-03-12T07:45:00Z</dcterms:created>
  <dcterms:modified xsi:type="dcterms:W3CDTF">2025-09-23T08:56:00Z</dcterms:modified>
</cp:coreProperties>
</file>