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556"/>
        <w:tblW w:w="9406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709"/>
        <w:gridCol w:w="4161"/>
      </w:tblGrid>
      <w:tr w:rsidR="00057D02" w:rsidRPr="00A479DC" w14:paraId="280565C8" w14:textId="77777777" w:rsidTr="00057D02">
        <w:trPr>
          <w:trHeight w:val="3969"/>
        </w:trPr>
        <w:tc>
          <w:tcPr>
            <w:tcW w:w="4536" w:type="dxa"/>
            <w:tcBorders>
              <w:bottom w:val="nil"/>
            </w:tcBorders>
          </w:tcPr>
          <w:p w14:paraId="440515E5" w14:textId="77777777" w:rsidR="00057D02" w:rsidRPr="00C8535C" w:rsidRDefault="00057D02" w:rsidP="00057D02">
            <w:pPr>
              <w:suppressLineNumbers/>
              <w:spacing w:line="276" w:lineRule="auto"/>
              <w:ind w:right="-144"/>
              <w:rPr>
                <w:rFonts w:ascii="Century Gothic" w:hAnsi="Century Gothic" w:cstheme="minorHAnsi"/>
                <w:b/>
                <w:noProof/>
                <w:sz w:val="20"/>
                <w:szCs w:val="20"/>
              </w:rPr>
            </w:pPr>
            <w:r w:rsidRPr="00C8535C">
              <w:rPr>
                <w:rFonts w:ascii="Century Gothic" w:hAnsi="Century Gothic" w:cstheme="minorHAnsi"/>
                <w:i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21E6C57" wp14:editId="142F38C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2657475" cy="914400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77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8535C">
              <w:rPr>
                <w:rFonts w:ascii="Century Gothic" w:hAnsi="Century Gothic" w:cstheme="minorHAnsi"/>
                <w:b/>
                <w:noProof/>
                <w:sz w:val="20"/>
                <w:szCs w:val="20"/>
              </w:rPr>
              <w:t>ΓΕΝΙΚΗ ΔΙΕΥΘΥΝΣΗ ΕΣΩΤΕΡΙΚΗΣ ΛΕΙΤΟΥΡΓΙΑΣ</w:t>
            </w:r>
          </w:p>
          <w:p w14:paraId="1225D879" w14:textId="77777777" w:rsidR="00057D02" w:rsidRPr="00C8535C" w:rsidRDefault="00057D02" w:rsidP="00057D02">
            <w:pPr>
              <w:suppressLineNumbers/>
              <w:spacing w:line="276" w:lineRule="auto"/>
              <w:ind w:right="-144"/>
              <w:rPr>
                <w:rFonts w:ascii="Century Gothic" w:hAnsi="Century Gothic" w:cstheme="minorHAnsi"/>
                <w:b/>
                <w:noProof/>
                <w:sz w:val="20"/>
                <w:szCs w:val="20"/>
              </w:rPr>
            </w:pPr>
            <w:r w:rsidRPr="00C8535C">
              <w:rPr>
                <w:rFonts w:ascii="Century Gothic" w:hAnsi="Century Gothic" w:cstheme="minorHAnsi"/>
                <w:b/>
                <w:noProof/>
                <w:sz w:val="20"/>
                <w:szCs w:val="20"/>
              </w:rPr>
              <w:t>ΔΙΕΥΘΥΝΣΗ ΔΙΟΙΚΗΣΗΣ</w:t>
            </w:r>
          </w:p>
          <w:p w14:paraId="50EE4B1C" w14:textId="77777777" w:rsidR="00057D02" w:rsidRPr="00C8535C" w:rsidRDefault="00057D02" w:rsidP="00057D02">
            <w:pPr>
              <w:suppressLineNumbers/>
              <w:spacing w:line="276" w:lineRule="auto"/>
              <w:ind w:right="-144"/>
              <w:rPr>
                <w:rFonts w:ascii="Century Gothic" w:hAnsi="Century Gothic" w:cstheme="minorHAnsi"/>
                <w:i/>
                <w:noProof/>
                <w:sz w:val="20"/>
                <w:szCs w:val="20"/>
              </w:rPr>
            </w:pPr>
            <w:r w:rsidRPr="00C8535C">
              <w:rPr>
                <w:rFonts w:ascii="Century Gothic" w:hAnsi="Century Gothic" w:cstheme="minorHAnsi"/>
                <w:b/>
                <w:noProof/>
                <w:sz w:val="20"/>
                <w:szCs w:val="20"/>
              </w:rPr>
              <w:t>ΤΜΗΜΑ ΠΡΟΣΩΠΙΚΟΥ</w:t>
            </w:r>
            <w:r w:rsidRPr="00C8535C">
              <w:rPr>
                <w:rFonts w:ascii="Century Gothic" w:hAnsi="Century Gothic" w:cstheme="minorHAnsi"/>
                <w:i/>
                <w:noProof/>
                <w:sz w:val="20"/>
                <w:szCs w:val="20"/>
              </w:rPr>
              <w:t xml:space="preserve"> </w:t>
            </w:r>
          </w:p>
          <w:p w14:paraId="60C45101" w14:textId="77777777" w:rsidR="00057D02" w:rsidRPr="00C8535C" w:rsidRDefault="00057D02" w:rsidP="00057D02">
            <w:pPr>
              <w:suppressLineNumbers/>
              <w:tabs>
                <w:tab w:val="left" w:pos="1593"/>
                <w:tab w:val="left" w:pos="1735"/>
              </w:tabs>
              <w:spacing w:line="276" w:lineRule="auto"/>
              <w:ind w:right="-144"/>
              <w:rPr>
                <w:rFonts w:ascii="Century Gothic" w:hAnsi="Century Gothic" w:cstheme="minorHAnsi"/>
                <w:sz w:val="18"/>
                <w:szCs w:val="18"/>
              </w:rPr>
            </w:pPr>
            <w:r w:rsidRPr="00C8535C">
              <w:rPr>
                <w:rFonts w:ascii="Century Gothic" w:hAnsi="Century Gothic" w:cstheme="minorHAnsi"/>
                <w:sz w:val="18"/>
                <w:szCs w:val="18"/>
              </w:rPr>
              <w:t>Ταχ. Διεύθυνση</w:t>
            </w:r>
            <w:r w:rsidRPr="00C8535C">
              <w:rPr>
                <w:rFonts w:ascii="Century Gothic" w:hAnsi="Century Gothic" w:cstheme="minorHAnsi"/>
                <w:sz w:val="18"/>
                <w:szCs w:val="18"/>
              </w:rPr>
              <w:tab/>
              <w:t>:</w:t>
            </w:r>
            <w:r w:rsidRPr="00C8535C">
              <w:rPr>
                <w:rFonts w:ascii="Century Gothic" w:hAnsi="Century Gothic" w:cstheme="minorHAnsi"/>
                <w:sz w:val="18"/>
                <w:szCs w:val="18"/>
              </w:rPr>
              <w:tab/>
              <w:t xml:space="preserve">Ναυπλίου 57 </w:t>
            </w:r>
          </w:p>
          <w:p w14:paraId="6664796A" w14:textId="77777777" w:rsidR="00057D02" w:rsidRPr="00C8535C" w:rsidRDefault="00057D02" w:rsidP="00057D02">
            <w:pPr>
              <w:suppressLineNumbers/>
              <w:tabs>
                <w:tab w:val="left" w:pos="1593"/>
                <w:tab w:val="left" w:pos="1735"/>
              </w:tabs>
              <w:spacing w:line="276" w:lineRule="auto"/>
              <w:ind w:right="-144"/>
              <w:rPr>
                <w:rFonts w:ascii="Century Gothic" w:hAnsi="Century Gothic" w:cstheme="minorHAnsi"/>
                <w:sz w:val="18"/>
                <w:szCs w:val="18"/>
              </w:rPr>
            </w:pPr>
            <w:r w:rsidRPr="00C8535C">
              <w:rPr>
                <w:rFonts w:ascii="Century Gothic" w:hAnsi="Century Gothic" w:cstheme="minorHAnsi"/>
                <w:sz w:val="18"/>
                <w:szCs w:val="18"/>
              </w:rPr>
              <w:t>Ταχ. Κώδικας</w:t>
            </w:r>
            <w:r w:rsidRPr="00C8535C">
              <w:rPr>
                <w:rFonts w:ascii="Century Gothic" w:hAnsi="Century Gothic" w:cstheme="minorHAnsi"/>
                <w:sz w:val="18"/>
                <w:szCs w:val="18"/>
              </w:rPr>
              <w:tab/>
              <w:t>:</w:t>
            </w:r>
            <w:r w:rsidRPr="00C8535C">
              <w:rPr>
                <w:rFonts w:ascii="Century Gothic" w:hAnsi="Century Gothic" w:cstheme="minorHAnsi"/>
                <w:sz w:val="18"/>
                <w:szCs w:val="18"/>
              </w:rPr>
              <w:tab/>
              <w:t>22132 Τρίπολη</w:t>
            </w:r>
          </w:p>
          <w:p w14:paraId="3792C07C" w14:textId="77777777" w:rsidR="00057D02" w:rsidRPr="00C8535C" w:rsidRDefault="00057D02" w:rsidP="00057D02">
            <w:pPr>
              <w:suppressLineNumbers/>
              <w:tabs>
                <w:tab w:val="left" w:pos="1593"/>
                <w:tab w:val="left" w:pos="1735"/>
              </w:tabs>
              <w:spacing w:line="276" w:lineRule="auto"/>
              <w:ind w:right="-144"/>
              <w:rPr>
                <w:rFonts w:ascii="Century Gothic" w:hAnsi="Century Gothic" w:cstheme="minorHAnsi"/>
                <w:sz w:val="18"/>
                <w:szCs w:val="18"/>
              </w:rPr>
            </w:pPr>
            <w:r w:rsidRPr="00C8535C">
              <w:rPr>
                <w:rFonts w:ascii="Century Gothic" w:hAnsi="Century Gothic" w:cstheme="minorHAnsi"/>
                <w:sz w:val="18"/>
                <w:szCs w:val="18"/>
              </w:rPr>
              <w:t>Πληροφορίες</w:t>
            </w:r>
            <w:r w:rsidRPr="00C8535C">
              <w:rPr>
                <w:rFonts w:ascii="Century Gothic" w:hAnsi="Century Gothic" w:cstheme="minorHAnsi"/>
                <w:sz w:val="18"/>
                <w:szCs w:val="18"/>
              </w:rPr>
              <w:tab/>
              <w:t>:</w:t>
            </w:r>
            <w:r w:rsidRPr="00C8535C">
              <w:rPr>
                <w:rFonts w:ascii="Century Gothic" w:hAnsi="Century Gothic" w:cstheme="minorHAnsi"/>
                <w:sz w:val="18"/>
                <w:szCs w:val="18"/>
              </w:rPr>
              <w:tab/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Αικ. Αγγελοπούλου </w:t>
            </w:r>
          </w:p>
          <w:p w14:paraId="13EF1AE2" w14:textId="77777777" w:rsidR="00057D02" w:rsidRPr="00C8535C" w:rsidRDefault="00057D02" w:rsidP="00057D02">
            <w:pPr>
              <w:suppressLineNumbers/>
              <w:tabs>
                <w:tab w:val="left" w:pos="1593"/>
                <w:tab w:val="left" w:pos="1735"/>
              </w:tabs>
              <w:spacing w:line="276" w:lineRule="auto"/>
              <w:ind w:right="-144"/>
              <w:rPr>
                <w:rFonts w:ascii="Century Gothic" w:hAnsi="Century Gothic" w:cstheme="minorHAnsi"/>
                <w:sz w:val="18"/>
                <w:szCs w:val="18"/>
              </w:rPr>
            </w:pPr>
            <w:r w:rsidRPr="00C8535C">
              <w:rPr>
                <w:rFonts w:ascii="Century Gothic" w:hAnsi="Century Gothic" w:cstheme="minorHAnsi"/>
                <w:sz w:val="18"/>
                <w:szCs w:val="18"/>
              </w:rPr>
              <w:t xml:space="preserve">Τηλέφωνο </w:t>
            </w:r>
            <w:r w:rsidRPr="00C8535C">
              <w:rPr>
                <w:rFonts w:ascii="Century Gothic" w:hAnsi="Century Gothic" w:cstheme="minorHAnsi"/>
                <w:sz w:val="18"/>
                <w:szCs w:val="18"/>
              </w:rPr>
              <w:tab/>
              <w:t>:</w:t>
            </w:r>
            <w:r w:rsidRPr="00C8535C">
              <w:rPr>
                <w:rFonts w:ascii="Century Gothic" w:hAnsi="Century Gothic" w:cstheme="minorHAnsi"/>
                <w:sz w:val="18"/>
                <w:szCs w:val="18"/>
              </w:rPr>
              <w:tab/>
              <w:t>2713 610 10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5</w:t>
            </w:r>
          </w:p>
          <w:p w14:paraId="56E70EAA" w14:textId="77777777" w:rsidR="00057D02" w:rsidRPr="000C238A" w:rsidRDefault="00057D02" w:rsidP="00057D02">
            <w:pPr>
              <w:suppressLineNumbers/>
              <w:tabs>
                <w:tab w:val="left" w:pos="1593"/>
                <w:tab w:val="left" w:pos="1735"/>
              </w:tabs>
              <w:spacing w:line="276" w:lineRule="auto"/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  <w:r w:rsidRPr="00C8535C">
              <w:rPr>
                <w:rFonts w:ascii="Century Gothic" w:hAnsi="Century Gothic" w:cstheme="minorHAnsi"/>
                <w:sz w:val="18"/>
                <w:szCs w:val="18"/>
              </w:rPr>
              <w:t>Email</w:t>
            </w:r>
            <w:r w:rsidRPr="00C8535C">
              <w:rPr>
                <w:rFonts w:ascii="Century Gothic" w:hAnsi="Century Gothic" w:cstheme="minorHAnsi"/>
                <w:sz w:val="18"/>
                <w:szCs w:val="18"/>
              </w:rPr>
              <w:tab/>
              <w:t>:</w:t>
            </w:r>
            <w:r w:rsidRPr="00C8535C">
              <w:rPr>
                <w:rFonts w:ascii="Century Gothic" w:hAnsi="Century Gothic" w:cstheme="minorHAnsi"/>
                <w:sz w:val="18"/>
                <w:szCs w:val="18"/>
              </w:rPr>
              <w:tab/>
            </w:r>
            <w:r>
              <w:rPr>
                <w:rFonts w:ascii="Century Gothic" w:hAnsi="Century Gothic" w:cstheme="minorHAnsi"/>
                <w:sz w:val="18"/>
                <w:szCs w:val="18"/>
                <w:lang w:val="en-US"/>
              </w:rPr>
              <w:t>aggelopoulou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@</w:t>
            </w:r>
            <w:r>
              <w:rPr>
                <w:rFonts w:ascii="Century Gothic" w:hAnsi="Century Gothic" w:cstheme="minorHAnsi"/>
                <w:sz w:val="18"/>
                <w:szCs w:val="18"/>
                <w:lang w:val="en-US"/>
              </w:rPr>
              <w:t>arcadia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.gr</w:t>
            </w:r>
            <w:r w:rsidRPr="000C238A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bottom w:val="nil"/>
            </w:tcBorders>
          </w:tcPr>
          <w:p w14:paraId="792A834B" w14:textId="77777777" w:rsidR="00057D02" w:rsidRPr="00C8535C" w:rsidRDefault="00057D02" w:rsidP="00057D02">
            <w:pPr>
              <w:suppressLineNumbers/>
              <w:spacing w:before="120"/>
              <w:ind w:right="-144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6EFBD7E4" w14:textId="77777777" w:rsidR="00057D02" w:rsidRPr="00C8535C" w:rsidRDefault="00057D02" w:rsidP="00057D02">
            <w:pPr>
              <w:suppressLineNumbers/>
              <w:spacing w:before="120"/>
              <w:ind w:right="-144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4E964B93" w14:textId="77777777" w:rsidR="00057D02" w:rsidRPr="00C8535C" w:rsidRDefault="00057D02" w:rsidP="00057D02">
            <w:pPr>
              <w:suppressLineNumbers/>
              <w:spacing w:before="120"/>
              <w:ind w:right="-144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76DE2914" w14:textId="77777777" w:rsidR="00057D02" w:rsidRPr="00C8535C" w:rsidRDefault="00057D02" w:rsidP="00057D02">
            <w:pPr>
              <w:suppressLineNumbers/>
              <w:spacing w:before="120"/>
              <w:ind w:right="-144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43DAECEF" w14:textId="77777777" w:rsidR="00057D02" w:rsidRPr="00C8535C" w:rsidRDefault="00057D02" w:rsidP="00057D02">
            <w:pPr>
              <w:suppressLineNumbers/>
              <w:spacing w:before="120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40C072A7" w14:textId="77777777" w:rsidR="00057D02" w:rsidRPr="00C8535C" w:rsidRDefault="00057D02" w:rsidP="00057D02">
            <w:pPr>
              <w:suppressLineNumbers/>
              <w:spacing w:before="120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31FB44BD" w14:textId="77777777" w:rsidR="00057D02" w:rsidRPr="000C238A" w:rsidRDefault="00057D02" w:rsidP="00057D02">
            <w:pPr>
              <w:suppressLineNumbers/>
              <w:spacing w:before="120"/>
              <w:ind w:right="-106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0C238A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F88D8DC" w14:textId="77777777" w:rsidR="00057D02" w:rsidRPr="00C8535C" w:rsidRDefault="00057D02" w:rsidP="00057D02">
            <w:pPr>
              <w:suppressLineNumbers/>
              <w:spacing w:before="120"/>
              <w:ind w:right="-144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0FF42D5E" w14:textId="77777777" w:rsidR="00057D02" w:rsidRPr="00C8535C" w:rsidRDefault="00057D02" w:rsidP="00057D02">
            <w:pPr>
              <w:suppressLineNumbers/>
              <w:spacing w:before="120"/>
              <w:ind w:right="-144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257D2087" w14:textId="77777777" w:rsidR="00057D02" w:rsidRPr="00D03EA8" w:rsidRDefault="00057D02" w:rsidP="00057D02">
            <w:pPr>
              <w:suppressLineNumbers/>
              <w:spacing w:before="120"/>
              <w:ind w:right="-106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03EA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61" w:type="dxa"/>
            <w:tcBorders>
              <w:bottom w:val="nil"/>
            </w:tcBorders>
          </w:tcPr>
          <w:p w14:paraId="4C55A96B" w14:textId="77777777" w:rsidR="00057D02" w:rsidRPr="00C8535C" w:rsidRDefault="00057D02" w:rsidP="00057D02">
            <w:pPr>
              <w:suppressLineNumbers/>
              <w:ind w:right="-144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0D514790" w14:textId="77777777" w:rsidR="00057D02" w:rsidRPr="00C8535C" w:rsidRDefault="00057D02" w:rsidP="00057D02">
            <w:pPr>
              <w:suppressLineNumbers/>
              <w:ind w:right="-144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C8535C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                  </w:t>
            </w: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233230D" w14:textId="77777777" w:rsidR="00057D02" w:rsidRPr="00C8535C" w:rsidRDefault="00057D02" w:rsidP="00057D02">
            <w:pPr>
              <w:suppressLineNumbers/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  <w:r w:rsidRPr="00C8535C">
              <w:rPr>
                <w:rFonts w:ascii="Century Gothic" w:hAnsi="Century Gothic" w:cstheme="minorHAnsi"/>
                <w:sz w:val="20"/>
                <w:szCs w:val="20"/>
              </w:rPr>
              <w:t xml:space="preserve">   </w:t>
            </w:r>
          </w:p>
          <w:p w14:paraId="7ED464FD" w14:textId="77777777" w:rsidR="00057D02" w:rsidRPr="00C8535C" w:rsidRDefault="00057D02" w:rsidP="00057D02">
            <w:pPr>
              <w:suppressLineNumbers/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53331C1" w14:textId="0F0E2E85" w:rsidR="00057D02" w:rsidRPr="00C8535C" w:rsidRDefault="00057D02" w:rsidP="00057D02">
            <w:pPr>
              <w:suppressLineNumbers/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  <w:r w:rsidRPr="00C8535C">
              <w:rPr>
                <w:rFonts w:ascii="Century Gothic" w:hAnsi="Century Gothic" w:cstheme="minorHAnsi"/>
                <w:sz w:val="20"/>
                <w:szCs w:val="20"/>
              </w:rPr>
              <w:t xml:space="preserve">                    Τρίπολη,</w:t>
            </w:r>
            <w:r w:rsidR="008D25BE">
              <w:rPr>
                <w:rFonts w:ascii="Century Gothic" w:hAnsi="Century Gothic" w:cstheme="minorHAnsi"/>
                <w:sz w:val="20"/>
                <w:szCs w:val="20"/>
              </w:rPr>
              <w:t xml:space="preserve"> 12 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 xml:space="preserve">Νοεμβρίου </w:t>
            </w:r>
            <w:r w:rsidRPr="00C8535C">
              <w:rPr>
                <w:rFonts w:ascii="Century Gothic" w:hAnsi="Century Gothic" w:cstheme="minorHAnsi"/>
                <w:sz w:val="20"/>
                <w:szCs w:val="20"/>
              </w:rPr>
              <w:t>202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5</w:t>
            </w:r>
          </w:p>
          <w:p w14:paraId="08087CA1" w14:textId="7A2C7BD3" w:rsidR="00057D02" w:rsidRPr="00B83B3F" w:rsidRDefault="00057D02" w:rsidP="00057D02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  <w:r w:rsidRPr="00C8535C">
              <w:rPr>
                <w:rFonts w:ascii="Century Gothic" w:hAnsi="Century Gothic" w:cstheme="minorHAnsi"/>
                <w:sz w:val="20"/>
                <w:szCs w:val="20"/>
              </w:rPr>
              <w:t xml:space="preserve">                    Αριθμ. Πρωτ.: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8D25BE">
              <w:rPr>
                <w:rFonts w:ascii="Century Gothic" w:hAnsi="Century Gothic" w:cstheme="minorHAnsi"/>
                <w:sz w:val="20"/>
                <w:szCs w:val="20"/>
              </w:rPr>
              <w:t>347538</w:t>
            </w:r>
          </w:p>
          <w:p w14:paraId="48A1D2DA" w14:textId="77777777" w:rsidR="00057D02" w:rsidRPr="00C8535C" w:rsidRDefault="00057D02" w:rsidP="00057D02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322CF0A" w14:textId="77777777" w:rsidR="00057D02" w:rsidRPr="00C8535C" w:rsidRDefault="00057D02" w:rsidP="00057D02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96D5DF0" w14:textId="77777777" w:rsidR="00057D02" w:rsidRPr="00886BD0" w:rsidRDefault="00057D02" w:rsidP="00057D02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  <w:lang w:val="en-US"/>
              </w:rPr>
            </w:pPr>
          </w:p>
          <w:p w14:paraId="23B9BFF2" w14:textId="77777777" w:rsidR="00057D02" w:rsidRPr="00886BD0" w:rsidRDefault="00057D02" w:rsidP="00057D02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  <w:lang w:val="en-US"/>
              </w:rPr>
            </w:pPr>
          </w:p>
        </w:tc>
      </w:tr>
    </w:tbl>
    <w:p w14:paraId="6475052C" w14:textId="77777777" w:rsidR="00172C6B" w:rsidRDefault="00172C6B" w:rsidP="00057D02">
      <w:pPr>
        <w:spacing w:after="119"/>
        <w:ind w:right="6"/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</w:pPr>
    </w:p>
    <w:p w14:paraId="11007280" w14:textId="2256BAD8" w:rsidR="00172C6B" w:rsidRDefault="00172C6B" w:rsidP="00057D02">
      <w:pPr>
        <w:spacing w:after="119"/>
        <w:ind w:right="6"/>
        <w:jc w:val="center"/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</w:pPr>
      <w:r w:rsidRPr="00BC416B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ΠΙΝΑΚΑΣ ΑΠΟΡΡΙ</w:t>
      </w:r>
      <w:r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ΠΤΕΩΝ ΚΑΤΗΓΟΡΙΑΣ ΠΕ</w:t>
      </w:r>
      <w:r w:rsidRPr="00BC416B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 xml:space="preserve">  </w:t>
      </w:r>
    </w:p>
    <w:p w14:paraId="4A759EB5" w14:textId="6DE9D89F" w:rsidR="003D1B15" w:rsidRDefault="00D77EE4" w:rsidP="003D1B15">
      <w:pPr>
        <w:spacing w:after="119"/>
        <w:ind w:right="6"/>
        <w:jc w:val="center"/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</w:pPr>
      <w:r>
        <w:rPr>
          <w:rFonts w:ascii="Calibri" w:hAnsi="Calibri" w:cs="Calibri"/>
          <w:b/>
          <w:color w:val="000000"/>
          <w:sz w:val="22"/>
          <w:szCs w:val="22"/>
          <w:lang w:eastAsia="ar-SA"/>
        </w:rPr>
        <w:t xml:space="preserve">  </w:t>
      </w:r>
      <w:r w:rsidR="00172C6B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 xml:space="preserve">ΓΙΑ ΤΗ </w:t>
      </w:r>
      <w:r w:rsidR="003D1B15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ΣΥΝΑΨΗ ΣΥΜΒΑΣΗΣ  ΜΙΣΘΩΣΗΣ ΕΡΓΟΥ</w:t>
      </w:r>
    </w:p>
    <w:p w14:paraId="7CD8FBFC" w14:textId="0DDDA1E8" w:rsidR="00172C6B" w:rsidRDefault="00172C6B" w:rsidP="00057D02">
      <w:pPr>
        <w:spacing w:after="119"/>
        <w:ind w:right="6"/>
        <w:jc w:val="center"/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</w:pPr>
      <w:r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 xml:space="preserve">ΣΤΟ ΠΛΑΙΣΙΟ ΤΗΣ </w:t>
      </w:r>
      <w:r w:rsidR="003D1B15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ΑΝΑΚΟΙΝΩΣΗ</w:t>
      </w:r>
      <w:r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Σ</w:t>
      </w:r>
      <w:r w:rsidR="003D1B15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 xml:space="preserve"> υπ΄αριθμ. ΣΜΕ </w:t>
      </w:r>
      <w:r w:rsidR="0029361E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8</w:t>
      </w:r>
      <w:r w:rsidR="003D1B15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/2025(αριθμ.πρωτ.</w:t>
      </w:r>
      <w:r w:rsidR="003D1B15" w:rsidRPr="003D1B15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:</w:t>
      </w:r>
      <w:r w:rsidR="0029361E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295596</w:t>
      </w:r>
      <w:r w:rsidR="003D1B15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/</w:t>
      </w:r>
      <w:r w:rsidR="0029361E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01</w:t>
      </w:r>
      <w:r w:rsidR="003D1B15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.</w:t>
      </w:r>
      <w:r w:rsidR="0029361E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10</w:t>
      </w:r>
      <w:r w:rsidR="003D1B15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.2025 κ΄ΑΔΑ</w:t>
      </w:r>
      <w:r w:rsidR="003D1B15" w:rsidRPr="003D1B15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:</w:t>
      </w:r>
      <w:r w:rsidR="0029361E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9ΕΧΒ7Λ1-ΟΕ0</w:t>
      </w:r>
      <w:r w:rsidR="003D1B15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)</w:t>
      </w:r>
      <w:r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 xml:space="preserve"> ΤΗΣ ΠΕΡΙΦΕΡΕΙΑΣ ΠΕΛΟΠΟΝΝΗΣΟΥ</w:t>
      </w:r>
    </w:p>
    <w:p w14:paraId="61379374" w14:textId="77777777" w:rsidR="00D77EE4" w:rsidRDefault="00D77EE4" w:rsidP="00057D02">
      <w:pPr>
        <w:spacing w:after="119"/>
        <w:ind w:right="6"/>
        <w:jc w:val="center"/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</w:pPr>
    </w:p>
    <w:p w14:paraId="0804FFEC" w14:textId="3F2833EA" w:rsidR="003D1B15" w:rsidRDefault="00057D02" w:rsidP="00057D02">
      <w:pPr>
        <w:spacing w:after="119"/>
        <w:ind w:right="6"/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</w:pPr>
      <w:bookmarkStart w:id="0" w:name="_Hlk208919523"/>
      <w:r>
        <w:rPr>
          <w:rFonts w:ascii="Calibri" w:hAnsi="Calibri" w:cs="Calibri"/>
          <w:b/>
          <w:color w:val="000000"/>
          <w:sz w:val="22"/>
          <w:szCs w:val="22"/>
          <w:lang w:eastAsia="ar-SA"/>
        </w:rPr>
        <w:t xml:space="preserve">                                                                    </w:t>
      </w:r>
      <w:r w:rsidR="00D77EE4">
        <w:rPr>
          <w:rFonts w:ascii="Calibri" w:hAnsi="Calibri" w:cs="Calibri"/>
          <w:b/>
          <w:color w:val="000000"/>
          <w:sz w:val="22"/>
          <w:szCs w:val="22"/>
          <w:lang w:eastAsia="ar-SA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  <w:lang w:eastAsia="ar-SA"/>
        </w:rPr>
        <w:t xml:space="preserve"> </w:t>
      </w:r>
      <w:r w:rsidR="00723FF0" w:rsidRPr="00BC416B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ΚΩΔΙΚΟΣ ΘΕΣΗΣ</w:t>
      </w:r>
      <w:r w:rsidR="003D1B15" w:rsidRPr="003D1B15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:</w:t>
      </w:r>
      <w:r w:rsidR="00851245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0</w:t>
      </w:r>
      <w:r w:rsidR="0029361E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01</w:t>
      </w:r>
    </w:p>
    <w:p w14:paraId="5F652BB9" w14:textId="79E86CAF" w:rsidR="009723F0" w:rsidRPr="00CE44A3" w:rsidRDefault="00057D02" w:rsidP="00057D02">
      <w:pPr>
        <w:spacing w:after="119"/>
        <w:ind w:right="6"/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</w:pPr>
      <w:r>
        <w:rPr>
          <w:rFonts w:ascii="Calibri" w:hAnsi="Calibri" w:cs="Calibri"/>
          <w:b/>
          <w:color w:val="000000"/>
          <w:sz w:val="22"/>
          <w:szCs w:val="22"/>
          <w:lang w:eastAsia="ar-SA"/>
        </w:rPr>
        <w:t xml:space="preserve">                   </w:t>
      </w:r>
      <w:r w:rsidR="00D77EE4">
        <w:rPr>
          <w:rFonts w:ascii="Calibri" w:hAnsi="Calibri" w:cs="Calibri"/>
          <w:b/>
          <w:color w:val="000000"/>
          <w:sz w:val="22"/>
          <w:szCs w:val="22"/>
          <w:lang w:eastAsia="ar-SA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  <w:lang w:eastAsia="ar-SA"/>
        </w:rPr>
        <w:t xml:space="preserve">  </w:t>
      </w:r>
      <w:r w:rsidR="003D1B15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ΕΙΔΙΚΟΤΗΤΑ</w:t>
      </w:r>
      <w:r w:rsidR="003D1B15" w:rsidRPr="00B83B3F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:</w:t>
      </w:r>
      <w:r w:rsidR="00CE44A3" w:rsidRPr="00CE44A3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 xml:space="preserve"> </w:t>
      </w:r>
      <w:r w:rsidR="00CE44A3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ΣΤΕΛΕΧΟΣ ΥΠΕΥΘΥΝΟΣ/Η ΥΛΟΠΟΙΗΣΗΣ ΦΥΣΙΚΟΥ ΑΝΤΙΚΕΙΜΕΝΟΥ</w:t>
      </w:r>
    </w:p>
    <w:p w14:paraId="14073EC4" w14:textId="77777777" w:rsidR="00481889" w:rsidRPr="007C1A54" w:rsidRDefault="00481889" w:rsidP="007C1A54">
      <w:pPr>
        <w:spacing w:after="119"/>
        <w:ind w:right="6"/>
        <w:jc w:val="center"/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</w:pPr>
    </w:p>
    <w:tbl>
      <w:tblPr>
        <w:tblpPr w:leftFromText="180" w:rightFromText="180" w:vertAnchor="text" w:horzAnchor="margin" w:tblpXSpec="center" w:tblpY="17"/>
        <w:tblW w:w="9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1"/>
        <w:gridCol w:w="1371"/>
        <w:gridCol w:w="1375"/>
        <w:gridCol w:w="1233"/>
        <w:gridCol w:w="1313"/>
        <w:gridCol w:w="3693"/>
      </w:tblGrid>
      <w:tr w:rsidR="00640EC5" w:rsidRPr="00A479DC" w14:paraId="485F1147" w14:textId="77777777" w:rsidTr="00D77EE4">
        <w:trPr>
          <w:trHeight w:val="583"/>
        </w:trPr>
        <w:tc>
          <w:tcPr>
            <w:tcW w:w="631" w:type="dxa"/>
          </w:tcPr>
          <w:p w14:paraId="0477273E" w14:textId="77777777" w:rsidR="00034437" w:rsidRPr="00A479DC" w:rsidRDefault="00034437" w:rsidP="00034437">
            <w:pPr>
              <w:spacing w:line="276" w:lineRule="auto"/>
              <w:ind w:right="-58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</w:pPr>
            <w:bookmarkStart w:id="1" w:name="_Hlk208920419"/>
            <w:bookmarkEnd w:id="0"/>
            <w:r w:rsidRPr="00A479DC"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  <w:t>Α/Α</w:t>
            </w:r>
          </w:p>
        </w:tc>
        <w:tc>
          <w:tcPr>
            <w:tcW w:w="1371" w:type="dxa"/>
          </w:tcPr>
          <w:p w14:paraId="6A292CE5" w14:textId="77777777" w:rsidR="00034437" w:rsidRPr="00A479DC" w:rsidRDefault="00034437" w:rsidP="00034437">
            <w:pPr>
              <w:spacing w:line="276" w:lineRule="auto"/>
              <w:ind w:right="-58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</w:pPr>
            <w:r w:rsidRPr="00A479DC"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  <w:t>ΕΠΩΝΥΜΟ</w:t>
            </w:r>
          </w:p>
        </w:tc>
        <w:tc>
          <w:tcPr>
            <w:tcW w:w="1375" w:type="dxa"/>
          </w:tcPr>
          <w:p w14:paraId="48AC2FF2" w14:textId="77777777" w:rsidR="00034437" w:rsidRPr="00A479DC" w:rsidRDefault="00034437" w:rsidP="00034437">
            <w:pPr>
              <w:spacing w:line="276" w:lineRule="auto"/>
              <w:ind w:right="-58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</w:pPr>
            <w:r w:rsidRPr="00A479DC"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  <w:t>ΟΝΟΜΑ</w:t>
            </w:r>
          </w:p>
        </w:tc>
        <w:tc>
          <w:tcPr>
            <w:tcW w:w="1233" w:type="dxa"/>
          </w:tcPr>
          <w:p w14:paraId="10B84031" w14:textId="5CFAC4FA" w:rsidR="00034437" w:rsidRDefault="00640EC5" w:rsidP="00034437">
            <w:pPr>
              <w:spacing w:line="276" w:lineRule="auto"/>
              <w:ind w:right="-58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r w:rsidR="00034437"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  <w:t xml:space="preserve">ΟΝΟΜΑ </w:t>
            </w:r>
          </w:p>
          <w:p w14:paraId="07835326" w14:textId="77777777" w:rsidR="00034437" w:rsidRPr="00A479DC" w:rsidRDefault="00034437" w:rsidP="00034437">
            <w:pPr>
              <w:spacing w:line="276" w:lineRule="auto"/>
              <w:ind w:right="-58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  <w:t>ΠΑΤΡΟΣ</w:t>
            </w:r>
          </w:p>
        </w:tc>
        <w:tc>
          <w:tcPr>
            <w:tcW w:w="1313" w:type="dxa"/>
          </w:tcPr>
          <w:p w14:paraId="541986E2" w14:textId="77777777" w:rsidR="00034437" w:rsidRPr="00A479DC" w:rsidRDefault="00034437" w:rsidP="00034437">
            <w:pPr>
              <w:spacing w:line="276" w:lineRule="auto"/>
              <w:ind w:right="-58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  <w:t>ΑΔΤ</w:t>
            </w:r>
          </w:p>
        </w:tc>
        <w:tc>
          <w:tcPr>
            <w:tcW w:w="3693" w:type="dxa"/>
          </w:tcPr>
          <w:p w14:paraId="72588123" w14:textId="77777777" w:rsidR="00034437" w:rsidRDefault="00034437" w:rsidP="00034437">
            <w:pPr>
              <w:spacing w:line="276" w:lineRule="auto"/>
              <w:ind w:right="-58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  <w:t>ΑΙΤΙΟΛΟΓΙΑ ΑΠΟΡΡΙΨΗΣ</w:t>
            </w:r>
          </w:p>
        </w:tc>
      </w:tr>
      <w:tr w:rsidR="00640EC5" w:rsidRPr="00A479DC" w14:paraId="08C20003" w14:textId="77777777" w:rsidTr="00D77EE4">
        <w:trPr>
          <w:trHeight w:val="4329"/>
        </w:trPr>
        <w:tc>
          <w:tcPr>
            <w:tcW w:w="631" w:type="dxa"/>
          </w:tcPr>
          <w:p w14:paraId="0226AA7C" w14:textId="77777777" w:rsidR="00034437" w:rsidRPr="00A479DC" w:rsidRDefault="00034437" w:rsidP="00034437">
            <w:pPr>
              <w:spacing w:after="240" w:line="276" w:lineRule="auto"/>
              <w:ind w:right="-58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A479DC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1371" w:type="dxa"/>
          </w:tcPr>
          <w:p w14:paraId="20671AC9" w14:textId="3961DFEA" w:rsidR="00034437" w:rsidRPr="00246A31" w:rsidRDefault="0029361E" w:rsidP="00034437">
            <w:pPr>
              <w:spacing w:after="240" w:line="276" w:lineRule="auto"/>
              <w:ind w:right="-58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Κ</w:t>
            </w:r>
            <w:r w:rsidR="00FE1DF9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…………</w:t>
            </w:r>
          </w:p>
        </w:tc>
        <w:tc>
          <w:tcPr>
            <w:tcW w:w="1375" w:type="dxa"/>
          </w:tcPr>
          <w:p w14:paraId="2E7B4C4B" w14:textId="13EC94AE" w:rsidR="00034437" w:rsidRPr="00A479DC" w:rsidRDefault="0029361E" w:rsidP="00034437">
            <w:pPr>
              <w:spacing w:after="240" w:line="276" w:lineRule="auto"/>
              <w:ind w:right="-58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Σ</w:t>
            </w:r>
            <w:r w:rsidR="00FE1DF9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……….</w:t>
            </w:r>
          </w:p>
        </w:tc>
        <w:tc>
          <w:tcPr>
            <w:tcW w:w="1233" w:type="dxa"/>
          </w:tcPr>
          <w:p w14:paraId="4B2A975C" w14:textId="1B280BD2" w:rsidR="00034437" w:rsidRPr="00A479DC" w:rsidRDefault="0029361E" w:rsidP="00034437">
            <w:pPr>
              <w:spacing w:after="240" w:line="276" w:lineRule="auto"/>
              <w:ind w:right="-58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Κ</w:t>
            </w:r>
            <w:r w:rsidR="00FE1DF9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……………..</w:t>
            </w:r>
          </w:p>
        </w:tc>
        <w:tc>
          <w:tcPr>
            <w:tcW w:w="1313" w:type="dxa"/>
          </w:tcPr>
          <w:p w14:paraId="3BFD9484" w14:textId="6AA101F5" w:rsidR="00034437" w:rsidRPr="00A479DC" w:rsidRDefault="00087242" w:rsidP="00087242">
            <w:pPr>
              <w:spacing w:after="240" w:line="276" w:lineRule="auto"/>
              <w:ind w:right="-58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Α</w:t>
            </w:r>
            <w:r w:rsidR="0095355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Μ270932</w:t>
            </w:r>
          </w:p>
        </w:tc>
        <w:tc>
          <w:tcPr>
            <w:tcW w:w="3693" w:type="dxa"/>
          </w:tcPr>
          <w:p w14:paraId="0A375B9B" w14:textId="1E7CA37A" w:rsidR="00640EC5" w:rsidRPr="00640EC5" w:rsidRDefault="00953555" w:rsidP="00640EC5">
            <w:pPr>
              <w:spacing w:after="240" w:line="276" w:lineRule="auto"/>
              <w:ind w:right="-5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α)</w:t>
            </w:r>
            <w:r w:rsidR="003430E9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640EC5">
              <w:rPr>
                <w:rFonts w:ascii="Calibri" w:hAnsi="Calibri" w:cs="Calibri"/>
                <w:color w:val="000000"/>
                <w:sz w:val="22"/>
                <w:szCs w:val="22"/>
              </w:rPr>
              <w:t>Δεν έχει προσκομίσει την απαιτούμενη Υ.Δ. του άρθρου 8 του νόμου 1599/1986, στην οποία θα έπρεπε να δηλώνει τα όσα αναφέρονται στα ΑΠΑΡΑΙΤΗΤΑ</w:t>
            </w:r>
            <w:r w:rsidR="00640EC5" w:rsidRPr="00640E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40EC5">
              <w:rPr>
                <w:rFonts w:ascii="Calibri" w:hAnsi="Calibri" w:cs="Calibri"/>
                <w:color w:val="000000"/>
                <w:sz w:val="22"/>
                <w:szCs w:val="22"/>
              </w:rPr>
              <w:t>ΔΙΚΑΙΟΛΟΓΗΤΙΚΑ</w:t>
            </w:r>
            <w:r w:rsidR="00640EC5" w:rsidRPr="00640E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40EC5">
              <w:rPr>
                <w:rFonts w:ascii="Calibri" w:hAnsi="Calibri" w:cs="Calibri"/>
                <w:color w:val="000000"/>
                <w:sz w:val="22"/>
                <w:szCs w:val="22"/>
              </w:rPr>
              <w:t>της προκήρυξης για την απόδειξη</w:t>
            </w:r>
            <w:r w:rsidR="00D77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της </w:t>
            </w:r>
            <w:r w:rsidRPr="00640EC5">
              <w:rPr>
                <w:rFonts w:ascii="Calibri" w:hAnsi="Calibri" w:cs="Calibri"/>
                <w:color w:val="000000"/>
                <w:sz w:val="22"/>
                <w:szCs w:val="22"/>
              </w:rPr>
              <w:t>εμπειρίας</w:t>
            </w:r>
            <w:r w:rsidR="00640EC5" w:rsidRPr="00640E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640EC5">
              <w:rPr>
                <w:rFonts w:ascii="Calibri" w:hAnsi="Calibri" w:cs="Calibri"/>
                <w:color w:val="000000"/>
                <w:sz w:val="22"/>
                <w:szCs w:val="22"/>
              </w:rPr>
              <w:t>β)</w:t>
            </w:r>
            <w:r w:rsidR="00640EC5" w:rsidRPr="00640E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δεν προκύπτει από τις προσκομισθείσες Υ.Δ και αντίγραφα των συμβάσεων η εξειδίκευση</w:t>
            </w:r>
            <w:r w:rsidR="00D77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640EC5" w:rsidRPr="00640EC5">
              <w:rPr>
                <w:rFonts w:ascii="Calibri" w:hAnsi="Calibri" w:cs="Calibri"/>
                <w:color w:val="000000"/>
                <w:sz w:val="22"/>
                <w:szCs w:val="22"/>
              </w:rPr>
              <w:t>σε</w:t>
            </w:r>
            <w:r w:rsidR="00D77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640EC5" w:rsidRPr="00640EC5">
              <w:rPr>
                <w:rFonts w:ascii="Calibri" w:hAnsi="Calibri" w:cs="Calibri"/>
                <w:color w:val="000000"/>
                <w:sz w:val="22"/>
                <w:szCs w:val="22"/>
              </w:rPr>
              <w:t>Ευρωπαϊκά συγχρηματοδοτούμενα</w:t>
            </w:r>
            <w:r w:rsidR="009B4E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640EC5" w:rsidRPr="00640EC5">
              <w:rPr>
                <w:rFonts w:ascii="Calibri" w:hAnsi="Calibri" w:cs="Calibri"/>
                <w:color w:val="000000"/>
                <w:sz w:val="22"/>
                <w:szCs w:val="22"/>
              </w:rPr>
              <w:t>προγράμματα και</w:t>
            </w:r>
            <w:r w:rsidR="00D77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640EC5" w:rsidRPr="00640EC5">
              <w:rPr>
                <w:rFonts w:ascii="Calibri" w:hAnsi="Calibri" w:cs="Calibri"/>
                <w:color w:val="000000"/>
                <w:sz w:val="22"/>
                <w:szCs w:val="22"/>
              </w:rPr>
              <w:t>γ)</w:t>
            </w:r>
            <w:r w:rsidR="00D77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640EC5" w:rsidRPr="00640EC5">
              <w:rPr>
                <w:rFonts w:ascii="Calibri" w:hAnsi="Calibri" w:cs="Calibri"/>
                <w:color w:val="000000"/>
                <w:sz w:val="22"/>
                <w:szCs w:val="22"/>
              </w:rPr>
              <w:t>δεν έχει προσκομίσει μεταπτυχιακό τίτλο σπουδών αναγνωρισμένο από το ΔΟΑΤΑΠ</w:t>
            </w:r>
            <w:r w:rsidR="00851245" w:rsidRPr="00640EC5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681848" w:rsidRPr="00640EC5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bookmarkEnd w:id="1"/>
    </w:tbl>
    <w:p w14:paraId="7274D4AA" w14:textId="77777777" w:rsidR="009B4E68" w:rsidRDefault="009B4E68" w:rsidP="00A479DC">
      <w:pPr>
        <w:tabs>
          <w:tab w:val="left" w:pos="5640"/>
        </w:tabs>
        <w:rPr>
          <w:rFonts w:ascii="Century Gothic" w:hAnsi="Century Gothic" w:cs="Calibri"/>
          <w:sz w:val="20"/>
          <w:szCs w:val="20"/>
        </w:rPr>
      </w:pPr>
    </w:p>
    <w:p w14:paraId="629C2F3B" w14:textId="1CCCCF5D" w:rsidR="009B4E68" w:rsidRDefault="00851245" w:rsidP="00A479DC">
      <w:pPr>
        <w:tabs>
          <w:tab w:val="left" w:pos="5640"/>
        </w:tabs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     </w:t>
      </w:r>
      <w:r w:rsidR="00864EC4">
        <w:rPr>
          <w:rFonts w:ascii="Century Gothic" w:hAnsi="Century Gothic" w:cs="Calibri"/>
          <w:sz w:val="20"/>
          <w:szCs w:val="20"/>
        </w:rPr>
        <w:t xml:space="preserve">Ο </w:t>
      </w:r>
      <w:r w:rsidR="003D1B15">
        <w:rPr>
          <w:rFonts w:ascii="Century Gothic" w:hAnsi="Century Gothic" w:cs="Calibri"/>
          <w:sz w:val="20"/>
          <w:szCs w:val="20"/>
        </w:rPr>
        <w:t xml:space="preserve">ανωτέρω πίνακας απορριφθέντων καταρτίζεται σύμφωνα με το από </w:t>
      </w:r>
      <w:r w:rsidR="00640EC5">
        <w:rPr>
          <w:rFonts w:ascii="Century Gothic" w:hAnsi="Century Gothic" w:cs="Calibri"/>
          <w:sz w:val="20"/>
          <w:szCs w:val="20"/>
        </w:rPr>
        <w:t>31</w:t>
      </w:r>
      <w:r w:rsidR="003D1B15">
        <w:rPr>
          <w:rFonts w:ascii="Century Gothic" w:hAnsi="Century Gothic" w:cs="Calibri"/>
          <w:sz w:val="20"/>
          <w:szCs w:val="20"/>
        </w:rPr>
        <w:t>.</w:t>
      </w:r>
      <w:r w:rsidR="00640EC5">
        <w:rPr>
          <w:rFonts w:ascii="Century Gothic" w:hAnsi="Century Gothic" w:cs="Calibri"/>
          <w:sz w:val="20"/>
          <w:szCs w:val="20"/>
        </w:rPr>
        <w:t>10</w:t>
      </w:r>
      <w:r w:rsidR="003D1B15">
        <w:rPr>
          <w:rFonts w:ascii="Century Gothic" w:hAnsi="Century Gothic" w:cs="Calibri"/>
          <w:sz w:val="20"/>
          <w:szCs w:val="20"/>
        </w:rPr>
        <w:t>.2025 πρακτικό της επιτροπής Αξιολόγησης Αιτήσεων Υποψηφίων.</w:t>
      </w:r>
    </w:p>
    <w:p w14:paraId="31E854B9" w14:textId="77777777" w:rsidR="009B4E68" w:rsidRDefault="009B4E68" w:rsidP="00A479DC">
      <w:pPr>
        <w:tabs>
          <w:tab w:val="left" w:pos="5640"/>
        </w:tabs>
        <w:rPr>
          <w:rFonts w:ascii="Century Gothic" w:hAnsi="Century Gothic" w:cs="Calibri"/>
          <w:sz w:val="20"/>
          <w:szCs w:val="20"/>
        </w:rPr>
      </w:pPr>
    </w:p>
    <w:p w14:paraId="6BA3C2DB" w14:textId="5168F72F" w:rsidR="00A479DC" w:rsidRPr="00864EC4" w:rsidRDefault="00034437" w:rsidP="00A479DC">
      <w:pPr>
        <w:tabs>
          <w:tab w:val="left" w:pos="5640"/>
        </w:tabs>
        <w:rPr>
          <w:rFonts w:ascii="Century Gothic" w:hAnsi="Century Gothic" w:cs="Calibri"/>
          <w:b/>
          <w:bCs/>
          <w:sz w:val="20"/>
          <w:szCs w:val="20"/>
        </w:rPr>
      </w:pPr>
      <w:r w:rsidRPr="00864EC4">
        <w:rPr>
          <w:rFonts w:ascii="Century Gothic" w:hAnsi="Century Gothic" w:cs="Calibri"/>
          <w:b/>
          <w:bCs/>
          <w:sz w:val="20"/>
          <w:szCs w:val="20"/>
        </w:rPr>
        <w:t xml:space="preserve">                                                                                                          </w:t>
      </w:r>
      <w:r w:rsidR="00864EC4">
        <w:rPr>
          <w:rFonts w:ascii="Century Gothic" w:hAnsi="Century Gothic" w:cs="Calibri"/>
          <w:b/>
          <w:bCs/>
          <w:sz w:val="20"/>
          <w:szCs w:val="20"/>
        </w:rPr>
        <w:t xml:space="preserve">   </w:t>
      </w:r>
      <w:r w:rsidR="00057D02"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r w:rsidR="00A479DC" w:rsidRPr="00864EC4">
        <w:rPr>
          <w:rFonts w:ascii="Century Gothic" w:hAnsi="Century Gothic" w:cs="Calibri"/>
          <w:b/>
          <w:bCs/>
          <w:sz w:val="20"/>
          <w:szCs w:val="20"/>
          <w:lang w:val="en-US"/>
        </w:rPr>
        <w:t>ME</w:t>
      </w:r>
      <w:r w:rsidR="00A479DC" w:rsidRPr="00864EC4">
        <w:rPr>
          <w:rFonts w:ascii="Century Gothic" w:hAnsi="Century Gothic" w:cs="Calibri"/>
          <w:b/>
          <w:bCs/>
          <w:sz w:val="20"/>
          <w:szCs w:val="20"/>
        </w:rPr>
        <w:t xml:space="preserve"> ΕΝΤΟΛΗ ΠΕΡΙΦΕΡΕΙΑΡΧΗ</w:t>
      </w:r>
    </w:p>
    <w:p w14:paraId="4FE1A543" w14:textId="42DFA263" w:rsidR="00A479DC" w:rsidRPr="00864EC4" w:rsidRDefault="00A479DC" w:rsidP="00A479DC">
      <w:pPr>
        <w:tabs>
          <w:tab w:val="left" w:pos="5640"/>
        </w:tabs>
        <w:rPr>
          <w:rFonts w:ascii="Century Gothic" w:hAnsi="Century Gothic" w:cs="Calibri"/>
          <w:b/>
          <w:bCs/>
          <w:sz w:val="20"/>
          <w:szCs w:val="20"/>
        </w:rPr>
      </w:pPr>
      <w:r w:rsidRPr="00864EC4">
        <w:rPr>
          <w:rFonts w:ascii="Century Gothic" w:hAnsi="Century Gothic" w:cs="Calibri"/>
          <w:b/>
          <w:bCs/>
          <w:sz w:val="20"/>
          <w:szCs w:val="20"/>
        </w:rPr>
        <w:t xml:space="preserve">                                                                                                        </w:t>
      </w:r>
      <w:r w:rsidR="00864EC4"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r w:rsidR="00057D02"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r w:rsidR="00864EC4"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r w:rsidRPr="00864EC4">
        <w:rPr>
          <w:rFonts w:ascii="Century Gothic" w:hAnsi="Century Gothic" w:cs="Calibri"/>
          <w:b/>
          <w:bCs/>
          <w:sz w:val="20"/>
          <w:szCs w:val="20"/>
        </w:rPr>
        <w:t xml:space="preserve"> Ο ΕΚΤΕΛΕΣΤΙΚΟΣ ΓΡΑΜΜΑΤΕΑΣ</w:t>
      </w:r>
    </w:p>
    <w:p w14:paraId="2D1057D8" w14:textId="77777777" w:rsidR="00A479DC" w:rsidRPr="00864EC4" w:rsidRDefault="00A479DC" w:rsidP="00A479DC">
      <w:pPr>
        <w:tabs>
          <w:tab w:val="left" w:pos="5640"/>
        </w:tabs>
        <w:rPr>
          <w:rFonts w:ascii="Century Gothic" w:hAnsi="Century Gothic" w:cs="Calibri"/>
          <w:b/>
          <w:bCs/>
          <w:sz w:val="20"/>
          <w:szCs w:val="20"/>
        </w:rPr>
      </w:pPr>
    </w:p>
    <w:p w14:paraId="3446B909" w14:textId="092283FF" w:rsidR="008A610E" w:rsidRDefault="009B4E68" w:rsidP="00A479DC">
      <w:pPr>
        <w:tabs>
          <w:tab w:val="left" w:pos="6750"/>
        </w:tabs>
        <w:rPr>
          <w:rFonts w:ascii="Century Gothic" w:hAnsi="Century Gothic" w:cs="Calibri"/>
          <w:b/>
          <w:bCs/>
          <w:sz w:val="20"/>
          <w:szCs w:val="20"/>
        </w:rPr>
      </w:pPr>
      <w:r>
        <w:rPr>
          <w:rFonts w:ascii="Century Gothic" w:hAnsi="Century Gothic" w:cs="Calibri"/>
          <w:b/>
          <w:bCs/>
          <w:sz w:val="20"/>
          <w:szCs w:val="20"/>
        </w:rPr>
        <w:t xml:space="preserve">  </w:t>
      </w:r>
      <w:r w:rsidR="00057D02"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r>
        <w:rPr>
          <w:rFonts w:ascii="Century Gothic" w:hAnsi="Century Gothic" w:cs="Calibri"/>
          <w:b/>
          <w:bCs/>
          <w:sz w:val="20"/>
          <w:szCs w:val="20"/>
        </w:rPr>
        <w:t xml:space="preserve">                                                                                                           </w:t>
      </w:r>
      <w:r w:rsidR="00057D02"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r>
        <w:rPr>
          <w:rFonts w:ascii="Century Gothic" w:hAnsi="Century Gothic" w:cs="Calibri"/>
          <w:b/>
          <w:bCs/>
          <w:sz w:val="20"/>
          <w:szCs w:val="20"/>
        </w:rPr>
        <w:t xml:space="preserve">  </w:t>
      </w:r>
      <w:r w:rsidR="00A479DC" w:rsidRPr="00864EC4">
        <w:rPr>
          <w:rFonts w:ascii="Century Gothic" w:hAnsi="Century Gothic" w:cs="Calibri"/>
          <w:b/>
          <w:bCs/>
          <w:sz w:val="20"/>
          <w:szCs w:val="20"/>
        </w:rPr>
        <w:t xml:space="preserve">   ΓΕΩΡΓΙΟΣ ΣΠΙΝΟ</w:t>
      </w:r>
      <w:r w:rsidR="00057D02">
        <w:rPr>
          <w:rFonts w:ascii="Century Gothic" w:hAnsi="Century Gothic" w:cs="Calibri"/>
          <w:b/>
          <w:bCs/>
          <w:sz w:val="20"/>
          <w:szCs w:val="20"/>
        </w:rPr>
        <w:t>Σ</w:t>
      </w:r>
    </w:p>
    <w:p w14:paraId="4214164C" w14:textId="77777777" w:rsidR="00057D02" w:rsidRDefault="00057D02" w:rsidP="00A479DC">
      <w:pPr>
        <w:tabs>
          <w:tab w:val="left" w:pos="6750"/>
        </w:tabs>
        <w:rPr>
          <w:rFonts w:ascii="Century Gothic" w:hAnsi="Century Gothic" w:cs="Calibri"/>
          <w:b/>
          <w:bCs/>
          <w:sz w:val="20"/>
          <w:szCs w:val="20"/>
        </w:rPr>
      </w:pPr>
    </w:p>
    <w:p w14:paraId="749C98D5" w14:textId="17A83741" w:rsidR="00A479DC" w:rsidRPr="00A479DC" w:rsidRDefault="00A479DC" w:rsidP="00A479DC">
      <w:pPr>
        <w:tabs>
          <w:tab w:val="left" w:pos="6750"/>
        </w:tabs>
        <w:rPr>
          <w:rFonts w:ascii="Century Gothic" w:hAnsi="Century Gothic" w:cs="Calibri"/>
          <w:sz w:val="20"/>
          <w:szCs w:val="20"/>
        </w:rPr>
      </w:pPr>
      <w:r w:rsidRPr="00864EC4">
        <w:rPr>
          <w:rFonts w:ascii="Century Gothic" w:hAnsi="Century Gothic" w:cs="Calibri"/>
          <w:b/>
          <w:bCs/>
          <w:sz w:val="20"/>
          <w:szCs w:val="20"/>
        </w:rPr>
        <w:t>ΕΣΩΤΕΡΙΚΗ</w:t>
      </w:r>
      <w:r w:rsidR="00851245"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r w:rsidRPr="00864EC4">
        <w:rPr>
          <w:rFonts w:ascii="Century Gothic" w:hAnsi="Century Gothic" w:cs="Calibri"/>
          <w:b/>
          <w:bCs/>
          <w:sz w:val="20"/>
          <w:szCs w:val="20"/>
        </w:rPr>
        <w:t>ΔΙΑΝΟΜΗ</w:t>
      </w:r>
      <w:r w:rsidRPr="00A479DC">
        <w:rPr>
          <w:rFonts w:ascii="Century Gothic" w:hAnsi="Century Gothic" w:cs="Calibri"/>
          <w:sz w:val="20"/>
          <w:szCs w:val="20"/>
        </w:rPr>
        <w:t>:</w:t>
      </w:r>
      <w:r>
        <w:rPr>
          <w:rFonts w:ascii="Century Gothic" w:hAnsi="Century Gothic" w:cs="Calibri"/>
          <w:sz w:val="20"/>
          <w:szCs w:val="20"/>
        </w:rPr>
        <w:t xml:space="preserve"> Τμήμα Προσωπικού                                                                                                                           </w:t>
      </w:r>
    </w:p>
    <w:sectPr w:rsidR="00A479DC" w:rsidRPr="00A479DC" w:rsidSect="00CC6CED">
      <w:footerReference w:type="default" r:id="rId9"/>
      <w:headerReference w:type="first" r:id="rId10"/>
      <w:pgSz w:w="11906" w:h="16838"/>
      <w:pgMar w:top="1559" w:right="1134" w:bottom="1134" w:left="1418" w:header="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0230B" w14:textId="77777777" w:rsidR="000E2523" w:rsidRDefault="000E2523">
      <w:r>
        <w:separator/>
      </w:r>
    </w:p>
  </w:endnote>
  <w:endnote w:type="continuationSeparator" w:id="0">
    <w:p w14:paraId="2D84D767" w14:textId="77777777" w:rsidR="000E2523" w:rsidRDefault="000E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Sitka Small">
    <w:panose1 w:val="02000505000000020004"/>
    <w:charset w:val="A1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06F3" w14:textId="77777777" w:rsidR="00530BD4" w:rsidRDefault="00530BD4">
    <w:pPr>
      <w:pStyle w:val="ac"/>
      <w:jc w:val="center"/>
    </w:pPr>
  </w:p>
  <w:p w14:paraId="7B399149" w14:textId="77777777" w:rsidR="00530BD4" w:rsidRDefault="00530BD4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315B8" w14:textId="77777777" w:rsidR="000E2523" w:rsidRDefault="000E2523">
      <w:r>
        <w:separator/>
      </w:r>
    </w:p>
  </w:footnote>
  <w:footnote w:type="continuationSeparator" w:id="0">
    <w:p w14:paraId="57C25465" w14:textId="77777777" w:rsidR="000E2523" w:rsidRDefault="000E2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D5F18" w14:textId="77777777" w:rsidR="00530BD4" w:rsidRDefault="00530BD4">
    <w:pPr>
      <w:pStyle w:val="ab"/>
      <w:ind w:left="-141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346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20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110"/>
        </w:tabs>
        <w:ind w:left="1110" w:hanging="360"/>
      </w:pPr>
    </w:lvl>
    <w:lvl w:ilvl="2">
      <w:start w:val="1"/>
      <w:numFmt w:val="decimal"/>
      <w:lvlText w:val="%3."/>
      <w:lvlJc w:val="left"/>
      <w:pPr>
        <w:tabs>
          <w:tab w:val="num" w:pos="1470"/>
        </w:tabs>
        <w:ind w:left="147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190"/>
        </w:tabs>
        <w:ind w:left="2190" w:hanging="360"/>
      </w:p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270"/>
        </w:tabs>
        <w:ind w:left="3270" w:hanging="360"/>
      </w:pPr>
    </w:lvl>
    <w:lvl w:ilvl="8">
      <w:start w:val="1"/>
      <w:numFmt w:val="decimal"/>
      <w:lvlText w:val="%9."/>
      <w:lvlJc w:val="left"/>
      <w:pPr>
        <w:tabs>
          <w:tab w:val="num" w:pos="3630"/>
        </w:tabs>
        <w:ind w:left="363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50"/>
        </w:tabs>
        <w:ind w:left="7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10"/>
        </w:tabs>
        <w:ind w:left="11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30"/>
        </w:tabs>
        <w:ind w:left="18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90"/>
        </w:tabs>
        <w:ind w:left="21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10"/>
        </w:tabs>
        <w:ind w:left="29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70"/>
        </w:tabs>
        <w:ind w:left="327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3A15EED"/>
    <w:multiLevelType w:val="hybridMultilevel"/>
    <w:tmpl w:val="AD08ABEE"/>
    <w:lvl w:ilvl="0" w:tplc="3F7A7506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6FC297F"/>
    <w:multiLevelType w:val="hybridMultilevel"/>
    <w:tmpl w:val="581A5D44"/>
    <w:lvl w:ilvl="0" w:tplc="495A5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A75BB"/>
    <w:multiLevelType w:val="hybridMultilevel"/>
    <w:tmpl w:val="C81A305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9828A6"/>
    <w:multiLevelType w:val="hybridMultilevel"/>
    <w:tmpl w:val="E2F8D066"/>
    <w:lvl w:ilvl="0" w:tplc="7A0803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45C95"/>
    <w:multiLevelType w:val="hybridMultilevel"/>
    <w:tmpl w:val="F61A0CB8"/>
    <w:lvl w:ilvl="0" w:tplc="495A5F0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B35759F"/>
    <w:multiLevelType w:val="hybridMultilevel"/>
    <w:tmpl w:val="1172AA4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B19C2"/>
    <w:multiLevelType w:val="hybridMultilevel"/>
    <w:tmpl w:val="AA16BF0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210E69"/>
    <w:multiLevelType w:val="hybridMultilevel"/>
    <w:tmpl w:val="0E622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0456D"/>
    <w:multiLevelType w:val="hybridMultilevel"/>
    <w:tmpl w:val="5D2E1B74"/>
    <w:lvl w:ilvl="0" w:tplc="495A5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676F88"/>
    <w:multiLevelType w:val="hybridMultilevel"/>
    <w:tmpl w:val="FFFFFFFF"/>
    <w:lvl w:ilvl="0" w:tplc="0408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35D430F"/>
    <w:multiLevelType w:val="hybridMultilevel"/>
    <w:tmpl w:val="CB343CC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9A1924"/>
    <w:multiLevelType w:val="hybridMultilevel"/>
    <w:tmpl w:val="5416533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AD67A4"/>
    <w:multiLevelType w:val="hybridMultilevel"/>
    <w:tmpl w:val="730033D0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A254FB8"/>
    <w:multiLevelType w:val="hybridMultilevel"/>
    <w:tmpl w:val="08F4C170"/>
    <w:lvl w:ilvl="0" w:tplc="9B1C241C">
      <w:start w:val="1"/>
      <w:numFmt w:val="decimal"/>
      <w:lvlText w:val="%1."/>
      <w:lvlJc w:val="left"/>
      <w:pPr>
        <w:ind w:left="360" w:hanging="360"/>
      </w:pPr>
      <w:rPr>
        <w:rFonts w:ascii="Verdana" w:hAnsi="Verdana" w:cs="Calibri" w:hint="default"/>
        <w:sz w:val="1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514CA7"/>
    <w:multiLevelType w:val="hybridMultilevel"/>
    <w:tmpl w:val="6742BAA6"/>
    <w:lvl w:ilvl="0" w:tplc="2A52CE94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D20C25"/>
    <w:multiLevelType w:val="hybridMultilevel"/>
    <w:tmpl w:val="20AE21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80E5B"/>
    <w:multiLevelType w:val="hybridMultilevel"/>
    <w:tmpl w:val="4CEA051E"/>
    <w:lvl w:ilvl="0" w:tplc="AE92877A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color w:val="000000"/>
      </w:rPr>
    </w:lvl>
    <w:lvl w:ilvl="1" w:tplc="04080019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  <w:rPr>
        <w:rFonts w:cs="Times New Roman"/>
      </w:rPr>
    </w:lvl>
  </w:abstractNum>
  <w:abstractNum w:abstractNumId="23" w15:restartNumberingAfterBreak="0">
    <w:nsid w:val="4ABD7ED8"/>
    <w:multiLevelType w:val="hybridMultilevel"/>
    <w:tmpl w:val="FBA454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A791F"/>
    <w:multiLevelType w:val="hybridMultilevel"/>
    <w:tmpl w:val="BF2C73D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733299"/>
    <w:multiLevelType w:val="hybridMultilevel"/>
    <w:tmpl w:val="D4C2C4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D0C7C"/>
    <w:multiLevelType w:val="hybridMultilevel"/>
    <w:tmpl w:val="26E0B2E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5905C4"/>
    <w:multiLevelType w:val="hybridMultilevel"/>
    <w:tmpl w:val="442475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36963"/>
    <w:multiLevelType w:val="hybridMultilevel"/>
    <w:tmpl w:val="6F80E53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50E7A"/>
    <w:multiLevelType w:val="hybridMultilevel"/>
    <w:tmpl w:val="01266BCA"/>
    <w:lvl w:ilvl="0" w:tplc="9B1C241C">
      <w:start w:val="1"/>
      <w:numFmt w:val="decimal"/>
      <w:lvlText w:val="%1."/>
      <w:lvlJc w:val="left"/>
      <w:pPr>
        <w:ind w:left="360" w:hanging="360"/>
      </w:pPr>
      <w:rPr>
        <w:rFonts w:ascii="Verdana" w:hAnsi="Verdana" w:cs="Calibri" w:hint="default"/>
        <w:sz w:val="1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D1054D"/>
    <w:multiLevelType w:val="hybridMultilevel"/>
    <w:tmpl w:val="9C062306"/>
    <w:lvl w:ilvl="0" w:tplc="9B1C241C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sz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608089">
    <w:abstractNumId w:val="0"/>
  </w:num>
  <w:num w:numId="2" w16cid:durableId="1893687342">
    <w:abstractNumId w:val="1"/>
  </w:num>
  <w:num w:numId="3" w16cid:durableId="210503347">
    <w:abstractNumId w:val="2"/>
  </w:num>
  <w:num w:numId="4" w16cid:durableId="883713907">
    <w:abstractNumId w:val="3"/>
  </w:num>
  <w:num w:numId="5" w16cid:durableId="2050647405">
    <w:abstractNumId w:val="4"/>
  </w:num>
  <w:num w:numId="6" w16cid:durableId="1519736136">
    <w:abstractNumId w:val="5"/>
  </w:num>
  <w:num w:numId="7" w16cid:durableId="2070415081">
    <w:abstractNumId w:val="30"/>
  </w:num>
  <w:num w:numId="8" w16cid:durableId="1365639872">
    <w:abstractNumId w:val="29"/>
  </w:num>
  <w:num w:numId="9" w16cid:durableId="1035812029">
    <w:abstractNumId w:val="19"/>
  </w:num>
  <w:num w:numId="10" w16cid:durableId="1836873346">
    <w:abstractNumId w:val="11"/>
  </w:num>
  <w:num w:numId="11" w16cid:durableId="673920159">
    <w:abstractNumId w:val="25"/>
  </w:num>
  <w:num w:numId="12" w16cid:durableId="1906646484">
    <w:abstractNumId w:val="26"/>
  </w:num>
  <w:num w:numId="13" w16cid:durableId="2093895646">
    <w:abstractNumId w:val="10"/>
  </w:num>
  <w:num w:numId="14" w16cid:durableId="1169635303">
    <w:abstractNumId w:val="24"/>
  </w:num>
  <w:num w:numId="15" w16cid:durableId="1323974089">
    <w:abstractNumId w:val="14"/>
  </w:num>
  <w:num w:numId="16" w16cid:durableId="3747259">
    <w:abstractNumId w:val="18"/>
  </w:num>
  <w:num w:numId="17" w16cid:durableId="318078197">
    <w:abstractNumId w:val="7"/>
  </w:num>
  <w:num w:numId="18" w16cid:durableId="170993117">
    <w:abstractNumId w:val="8"/>
  </w:num>
  <w:num w:numId="19" w16cid:durableId="1242253442">
    <w:abstractNumId w:val="12"/>
  </w:num>
  <w:num w:numId="20" w16cid:durableId="1783843337">
    <w:abstractNumId w:val="21"/>
  </w:num>
  <w:num w:numId="21" w16cid:durableId="219556001">
    <w:abstractNumId w:val="27"/>
  </w:num>
  <w:num w:numId="22" w16cid:durableId="1388721414">
    <w:abstractNumId w:val="28"/>
  </w:num>
  <w:num w:numId="23" w16cid:durableId="1744646004">
    <w:abstractNumId w:val="17"/>
  </w:num>
  <w:num w:numId="24" w16cid:durableId="535852272">
    <w:abstractNumId w:val="9"/>
  </w:num>
  <w:num w:numId="25" w16cid:durableId="1923177707">
    <w:abstractNumId w:val="13"/>
  </w:num>
  <w:num w:numId="26" w16cid:durableId="1600214301">
    <w:abstractNumId w:val="23"/>
  </w:num>
  <w:num w:numId="27" w16cid:durableId="126702219">
    <w:abstractNumId w:val="20"/>
  </w:num>
  <w:num w:numId="28" w16cid:durableId="1476990788">
    <w:abstractNumId w:val="6"/>
  </w:num>
  <w:num w:numId="29" w16cid:durableId="180363447">
    <w:abstractNumId w:val="16"/>
  </w:num>
  <w:num w:numId="30" w16cid:durableId="857892599">
    <w:abstractNumId w:val="22"/>
  </w:num>
  <w:num w:numId="31" w16cid:durableId="9214467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3B"/>
    <w:rsid w:val="00004395"/>
    <w:rsid w:val="00010EF3"/>
    <w:rsid w:val="00013FB5"/>
    <w:rsid w:val="000153A9"/>
    <w:rsid w:val="00015AA6"/>
    <w:rsid w:val="00022A33"/>
    <w:rsid w:val="00032BB4"/>
    <w:rsid w:val="00034437"/>
    <w:rsid w:val="00035527"/>
    <w:rsid w:val="00036D30"/>
    <w:rsid w:val="000411DE"/>
    <w:rsid w:val="0004141A"/>
    <w:rsid w:val="0004171B"/>
    <w:rsid w:val="00057D02"/>
    <w:rsid w:val="00062129"/>
    <w:rsid w:val="00064181"/>
    <w:rsid w:val="00064701"/>
    <w:rsid w:val="000659B2"/>
    <w:rsid w:val="00065AB2"/>
    <w:rsid w:val="00066689"/>
    <w:rsid w:val="00075CC8"/>
    <w:rsid w:val="00077C12"/>
    <w:rsid w:val="0008133B"/>
    <w:rsid w:val="0008186C"/>
    <w:rsid w:val="00084AA0"/>
    <w:rsid w:val="00085BA4"/>
    <w:rsid w:val="00086C40"/>
    <w:rsid w:val="00087242"/>
    <w:rsid w:val="00090578"/>
    <w:rsid w:val="00097828"/>
    <w:rsid w:val="000978B5"/>
    <w:rsid w:val="000A31F8"/>
    <w:rsid w:val="000A4376"/>
    <w:rsid w:val="000A4B7E"/>
    <w:rsid w:val="000B37D5"/>
    <w:rsid w:val="000B4077"/>
    <w:rsid w:val="000C238A"/>
    <w:rsid w:val="000C4E09"/>
    <w:rsid w:val="000D0D4F"/>
    <w:rsid w:val="000D1869"/>
    <w:rsid w:val="000E2523"/>
    <w:rsid w:val="000E27B9"/>
    <w:rsid w:val="000E3478"/>
    <w:rsid w:val="000F37D2"/>
    <w:rsid w:val="000F518D"/>
    <w:rsid w:val="00100E27"/>
    <w:rsid w:val="00104C9C"/>
    <w:rsid w:val="00106FCF"/>
    <w:rsid w:val="00114C00"/>
    <w:rsid w:val="0012218F"/>
    <w:rsid w:val="0012711A"/>
    <w:rsid w:val="00127E98"/>
    <w:rsid w:val="001300DC"/>
    <w:rsid w:val="00130E61"/>
    <w:rsid w:val="001317B7"/>
    <w:rsid w:val="0013181D"/>
    <w:rsid w:val="001425BE"/>
    <w:rsid w:val="001500E8"/>
    <w:rsid w:val="001703C7"/>
    <w:rsid w:val="00172C6B"/>
    <w:rsid w:val="001762E1"/>
    <w:rsid w:val="00176B8E"/>
    <w:rsid w:val="00181D0E"/>
    <w:rsid w:val="00186E99"/>
    <w:rsid w:val="001934A3"/>
    <w:rsid w:val="001A165C"/>
    <w:rsid w:val="001A3CD1"/>
    <w:rsid w:val="001B50B8"/>
    <w:rsid w:val="001C0BC9"/>
    <w:rsid w:val="001C1353"/>
    <w:rsid w:val="001C2656"/>
    <w:rsid w:val="001D5F56"/>
    <w:rsid w:val="001D6027"/>
    <w:rsid w:val="001F3A2D"/>
    <w:rsid w:val="001F4F87"/>
    <w:rsid w:val="001F7999"/>
    <w:rsid w:val="0020738F"/>
    <w:rsid w:val="00213CD0"/>
    <w:rsid w:val="0021420C"/>
    <w:rsid w:val="002154DC"/>
    <w:rsid w:val="002262D1"/>
    <w:rsid w:val="00233235"/>
    <w:rsid w:val="00236735"/>
    <w:rsid w:val="00243476"/>
    <w:rsid w:val="00246A31"/>
    <w:rsid w:val="002530F3"/>
    <w:rsid w:val="00260346"/>
    <w:rsid w:val="00264858"/>
    <w:rsid w:val="002829B8"/>
    <w:rsid w:val="00283C0E"/>
    <w:rsid w:val="002874AD"/>
    <w:rsid w:val="00292E67"/>
    <w:rsid w:val="002935B5"/>
    <w:rsid w:val="0029361E"/>
    <w:rsid w:val="002A1D8C"/>
    <w:rsid w:val="002A4D0C"/>
    <w:rsid w:val="002B1EB4"/>
    <w:rsid w:val="002B64CF"/>
    <w:rsid w:val="002B687F"/>
    <w:rsid w:val="002C168B"/>
    <w:rsid w:val="002D51FD"/>
    <w:rsid w:val="002D7AC2"/>
    <w:rsid w:val="002E56F3"/>
    <w:rsid w:val="002E7A1F"/>
    <w:rsid w:val="002E7B5D"/>
    <w:rsid w:val="002F2766"/>
    <w:rsid w:val="002F45DE"/>
    <w:rsid w:val="003029C7"/>
    <w:rsid w:val="0031257D"/>
    <w:rsid w:val="00313ABF"/>
    <w:rsid w:val="00320A09"/>
    <w:rsid w:val="003249BE"/>
    <w:rsid w:val="0032561B"/>
    <w:rsid w:val="003430E9"/>
    <w:rsid w:val="00344C43"/>
    <w:rsid w:val="003452CC"/>
    <w:rsid w:val="00345D11"/>
    <w:rsid w:val="00346F28"/>
    <w:rsid w:val="0035230B"/>
    <w:rsid w:val="003559B1"/>
    <w:rsid w:val="003574CD"/>
    <w:rsid w:val="003617CF"/>
    <w:rsid w:val="00367171"/>
    <w:rsid w:val="003708C9"/>
    <w:rsid w:val="0037765A"/>
    <w:rsid w:val="00382C20"/>
    <w:rsid w:val="003932C1"/>
    <w:rsid w:val="00394ACF"/>
    <w:rsid w:val="003970B7"/>
    <w:rsid w:val="003B33E0"/>
    <w:rsid w:val="003B6166"/>
    <w:rsid w:val="003D1B15"/>
    <w:rsid w:val="003E2A3E"/>
    <w:rsid w:val="003F254C"/>
    <w:rsid w:val="003F5F3D"/>
    <w:rsid w:val="003F5F4A"/>
    <w:rsid w:val="00407F66"/>
    <w:rsid w:val="00411ECE"/>
    <w:rsid w:val="004126B0"/>
    <w:rsid w:val="00417AAF"/>
    <w:rsid w:val="00433325"/>
    <w:rsid w:val="004354CF"/>
    <w:rsid w:val="0043710A"/>
    <w:rsid w:val="00442A5B"/>
    <w:rsid w:val="00450819"/>
    <w:rsid w:val="0045183B"/>
    <w:rsid w:val="00465FAE"/>
    <w:rsid w:val="004661C9"/>
    <w:rsid w:val="00466883"/>
    <w:rsid w:val="004712F4"/>
    <w:rsid w:val="00481889"/>
    <w:rsid w:val="00483E8D"/>
    <w:rsid w:val="00486964"/>
    <w:rsid w:val="004872A3"/>
    <w:rsid w:val="004872D7"/>
    <w:rsid w:val="00490E31"/>
    <w:rsid w:val="004921C2"/>
    <w:rsid w:val="004930D6"/>
    <w:rsid w:val="00495B4B"/>
    <w:rsid w:val="004973C2"/>
    <w:rsid w:val="004A20E3"/>
    <w:rsid w:val="004B5E81"/>
    <w:rsid w:val="004C0E47"/>
    <w:rsid w:val="004C201A"/>
    <w:rsid w:val="004C354B"/>
    <w:rsid w:val="004D4B3F"/>
    <w:rsid w:val="004D4C9D"/>
    <w:rsid w:val="004D7D01"/>
    <w:rsid w:val="004E00C2"/>
    <w:rsid w:val="004E2A2C"/>
    <w:rsid w:val="004E398F"/>
    <w:rsid w:val="004E3E73"/>
    <w:rsid w:val="004E7F41"/>
    <w:rsid w:val="004F6D1A"/>
    <w:rsid w:val="00500509"/>
    <w:rsid w:val="00504BA1"/>
    <w:rsid w:val="005070AB"/>
    <w:rsid w:val="00510D7A"/>
    <w:rsid w:val="00511545"/>
    <w:rsid w:val="00525C25"/>
    <w:rsid w:val="00530BD4"/>
    <w:rsid w:val="00531BB4"/>
    <w:rsid w:val="00532752"/>
    <w:rsid w:val="00532794"/>
    <w:rsid w:val="00535AC7"/>
    <w:rsid w:val="00537416"/>
    <w:rsid w:val="005402DB"/>
    <w:rsid w:val="0055165D"/>
    <w:rsid w:val="00555C08"/>
    <w:rsid w:val="00561103"/>
    <w:rsid w:val="00566129"/>
    <w:rsid w:val="00566508"/>
    <w:rsid w:val="0057425F"/>
    <w:rsid w:val="00575A6F"/>
    <w:rsid w:val="00576C73"/>
    <w:rsid w:val="00577EC6"/>
    <w:rsid w:val="00591A0B"/>
    <w:rsid w:val="005B4979"/>
    <w:rsid w:val="005C29C0"/>
    <w:rsid w:val="005C32D0"/>
    <w:rsid w:val="005C446D"/>
    <w:rsid w:val="005D4B57"/>
    <w:rsid w:val="005E0361"/>
    <w:rsid w:val="005E113C"/>
    <w:rsid w:val="005E3195"/>
    <w:rsid w:val="005E3FE1"/>
    <w:rsid w:val="005E7206"/>
    <w:rsid w:val="005F09E6"/>
    <w:rsid w:val="005F1A5E"/>
    <w:rsid w:val="005F60F1"/>
    <w:rsid w:val="00601693"/>
    <w:rsid w:val="00605AE4"/>
    <w:rsid w:val="006138DE"/>
    <w:rsid w:val="00614FD7"/>
    <w:rsid w:val="00632186"/>
    <w:rsid w:val="00633D05"/>
    <w:rsid w:val="00636EED"/>
    <w:rsid w:val="00640695"/>
    <w:rsid w:val="00640EC5"/>
    <w:rsid w:val="00642C85"/>
    <w:rsid w:val="00645641"/>
    <w:rsid w:val="0064665C"/>
    <w:rsid w:val="006557F7"/>
    <w:rsid w:val="00657123"/>
    <w:rsid w:val="0066547D"/>
    <w:rsid w:val="00666586"/>
    <w:rsid w:val="006777F6"/>
    <w:rsid w:val="006778EC"/>
    <w:rsid w:val="00681848"/>
    <w:rsid w:val="006847C1"/>
    <w:rsid w:val="006855C9"/>
    <w:rsid w:val="0069453F"/>
    <w:rsid w:val="006970D4"/>
    <w:rsid w:val="006A0B32"/>
    <w:rsid w:val="006A500C"/>
    <w:rsid w:val="006A6607"/>
    <w:rsid w:val="006B103C"/>
    <w:rsid w:val="006B3E48"/>
    <w:rsid w:val="006D0ABF"/>
    <w:rsid w:val="006D7D35"/>
    <w:rsid w:val="006E2000"/>
    <w:rsid w:val="006E2FE0"/>
    <w:rsid w:val="006E6787"/>
    <w:rsid w:val="006E7AF7"/>
    <w:rsid w:val="006F2D49"/>
    <w:rsid w:val="006F56C6"/>
    <w:rsid w:val="00701E7D"/>
    <w:rsid w:val="00702B9C"/>
    <w:rsid w:val="00705FB3"/>
    <w:rsid w:val="00721132"/>
    <w:rsid w:val="00721ED7"/>
    <w:rsid w:val="00723FF0"/>
    <w:rsid w:val="0072512B"/>
    <w:rsid w:val="00735793"/>
    <w:rsid w:val="007372ED"/>
    <w:rsid w:val="007533C1"/>
    <w:rsid w:val="0075363F"/>
    <w:rsid w:val="007779DB"/>
    <w:rsid w:val="00780A13"/>
    <w:rsid w:val="0078121D"/>
    <w:rsid w:val="0078517C"/>
    <w:rsid w:val="00787667"/>
    <w:rsid w:val="00791813"/>
    <w:rsid w:val="00796B86"/>
    <w:rsid w:val="007A07B8"/>
    <w:rsid w:val="007A1B6B"/>
    <w:rsid w:val="007B0D48"/>
    <w:rsid w:val="007B149A"/>
    <w:rsid w:val="007B2EAF"/>
    <w:rsid w:val="007B7D1A"/>
    <w:rsid w:val="007C1A54"/>
    <w:rsid w:val="007D0E02"/>
    <w:rsid w:val="007D4AD7"/>
    <w:rsid w:val="007E0642"/>
    <w:rsid w:val="007E4BA8"/>
    <w:rsid w:val="007F4D91"/>
    <w:rsid w:val="007F6B71"/>
    <w:rsid w:val="007F7072"/>
    <w:rsid w:val="00804152"/>
    <w:rsid w:val="00810282"/>
    <w:rsid w:val="00811C13"/>
    <w:rsid w:val="0081540E"/>
    <w:rsid w:val="00817EC6"/>
    <w:rsid w:val="00821690"/>
    <w:rsid w:val="00823788"/>
    <w:rsid w:val="0083234D"/>
    <w:rsid w:val="008339B9"/>
    <w:rsid w:val="00834863"/>
    <w:rsid w:val="00841167"/>
    <w:rsid w:val="00842FD7"/>
    <w:rsid w:val="00843DB0"/>
    <w:rsid w:val="00845644"/>
    <w:rsid w:val="00851245"/>
    <w:rsid w:val="00851B1C"/>
    <w:rsid w:val="00853CF3"/>
    <w:rsid w:val="00855A95"/>
    <w:rsid w:val="00864EC4"/>
    <w:rsid w:val="008701DD"/>
    <w:rsid w:val="008704CE"/>
    <w:rsid w:val="0088190A"/>
    <w:rsid w:val="00881FF1"/>
    <w:rsid w:val="008835BD"/>
    <w:rsid w:val="00884853"/>
    <w:rsid w:val="00886BD0"/>
    <w:rsid w:val="00893493"/>
    <w:rsid w:val="008974BE"/>
    <w:rsid w:val="008A51D7"/>
    <w:rsid w:val="008A610E"/>
    <w:rsid w:val="008A6361"/>
    <w:rsid w:val="008B2169"/>
    <w:rsid w:val="008B746C"/>
    <w:rsid w:val="008C3C7B"/>
    <w:rsid w:val="008C7D36"/>
    <w:rsid w:val="008C7F8C"/>
    <w:rsid w:val="008D08B4"/>
    <w:rsid w:val="008D0F6C"/>
    <w:rsid w:val="008D25BE"/>
    <w:rsid w:val="008D4577"/>
    <w:rsid w:val="008D59D6"/>
    <w:rsid w:val="008E41CA"/>
    <w:rsid w:val="008E7AD7"/>
    <w:rsid w:val="008F0808"/>
    <w:rsid w:val="008F45D8"/>
    <w:rsid w:val="008F5B27"/>
    <w:rsid w:val="008F6159"/>
    <w:rsid w:val="00901BE3"/>
    <w:rsid w:val="0090764A"/>
    <w:rsid w:val="00915244"/>
    <w:rsid w:val="009165BE"/>
    <w:rsid w:val="0092368D"/>
    <w:rsid w:val="00932D8B"/>
    <w:rsid w:val="009466B3"/>
    <w:rsid w:val="009515E1"/>
    <w:rsid w:val="00953555"/>
    <w:rsid w:val="009536AE"/>
    <w:rsid w:val="00955B3E"/>
    <w:rsid w:val="00957482"/>
    <w:rsid w:val="009660BE"/>
    <w:rsid w:val="009723F0"/>
    <w:rsid w:val="009744D3"/>
    <w:rsid w:val="00980B32"/>
    <w:rsid w:val="009919C8"/>
    <w:rsid w:val="00991A3B"/>
    <w:rsid w:val="009A1E86"/>
    <w:rsid w:val="009A33A8"/>
    <w:rsid w:val="009B4E68"/>
    <w:rsid w:val="009B6318"/>
    <w:rsid w:val="009C2727"/>
    <w:rsid w:val="009C3B37"/>
    <w:rsid w:val="009C7650"/>
    <w:rsid w:val="009D0A57"/>
    <w:rsid w:val="009D49F4"/>
    <w:rsid w:val="009D5AB0"/>
    <w:rsid w:val="00A0468B"/>
    <w:rsid w:val="00A059E6"/>
    <w:rsid w:val="00A05F09"/>
    <w:rsid w:val="00A129D0"/>
    <w:rsid w:val="00A1405C"/>
    <w:rsid w:val="00A30C9F"/>
    <w:rsid w:val="00A32073"/>
    <w:rsid w:val="00A3407A"/>
    <w:rsid w:val="00A479DC"/>
    <w:rsid w:val="00A50E8A"/>
    <w:rsid w:val="00A52C53"/>
    <w:rsid w:val="00A55677"/>
    <w:rsid w:val="00A613CB"/>
    <w:rsid w:val="00A61F23"/>
    <w:rsid w:val="00A70226"/>
    <w:rsid w:val="00A73309"/>
    <w:rsid w:val="00A74F47"/>
    <w:rsid w:val="00A763A0"/>
    <w:rsid w:val="00A842CD"/>
    <w:rsid w:val="00A95131"/>
    <w:rsid w:val="00AA18C9"/>
    <w:rsid w:val="00AA319A"/>
    <w:rsid w:val="00AA3FE8"/>
    <w:rsid w:val="00AB5FF9"/>
    <w:rsid w:val="00AB674C"/>
    <w:rsid w:val="00AD34ED"/>
    <w:rsid w:val="00AD7AE9"/>
    <w:rsid w:val="00AE1448"/>
    <w:rsid w:val="00AE4432"/>
    <w:rsid w:val="00AF4F8D"/>
    <w:rsid w:val="00AF6012"/>
    <w:rsid w:val="00B006ED"/>
    <w:rsid w:val="00B01EB8"/>
    <w:rsid w:val="00B079DC"/>
    <w:rsid w:val="00B13472"/>
    <w:rsid w:val="00B1707A"/>
    <w:rsid w:val="00B364B3"/>
    <w:rsid w:val="00B374EA"/>
    <w:rsid w:val="00B455EC"/>
    <w:rsid w:val="00B51435"/>
    <w:rsid w:val="00B537A9"/>
    <w:rsid w:val="00B66513"/>
    <w:rsid w:val="00B741BB"/>
    <w:rsid w:val="00B8229D"/>
    <w:rsid w:val="00B83B3F"/>
    <w:rsid w:val="00BB735A"/>
    <w:rsid w:val="00BC08A9"/>
    <w:rsid w:val="00BC416B"/>
    <w:rsid w:val="00BD3A5F"/>
    <w:rsid w:val="00BD5E0A"/>
    <w:rsid w:val="00BE115A"/>
    <w:rsid w:val="00BE704C"/>
    <w:rsid w:val="00BF1738"/>
    <w:rsid w:val="00BF4D24"/>
    <w:rsid w:val="00BF526F"/>
    <w:rsid w:val="00BF5E99"/>
    <w:rsid w:val="00C03EA5"/>
    <w:rsid w:val="00C05521"/>
    <w:rsid w:val="00C07259"/>
    <w:rsid w:val="00C076A5"/>
    <w:rsid w:val="00C10DAD"/>
    <w:rsid w:val="00C16D11"/>
    <w:rsid w:val="00C24F4C"/>
    <w:rsid w:val="00C255FD"/>
    <w:rsid w:val="00C26025"/>
    <w:rsid w:val="00C32CDE"/>
    <w:rsid w:val="00C35958"/>
    <w:rsid w:val="00C42DFF"/>
    <w:rsid w:val="00C44F0C"/>
    <w:rsid w:val="00C529B6"/>
    <w:rsid w:val="00C52F5D"/>
    <w:rsid w:val="00C83FC6"/>
    <w:rsid w:val="00C842C9"/>
    <w:rsid w:val="00C8535C"/>
    <w:rsid w:val="00C92278"/>
    <w:rsid w:val="00CA0768"/>
    <w:rsid w:val="00CA0DFB"/>
    <w:rsid w:val="00CA36BA"/>
    <w:rsid w:val="00CB0D1E"/>
    <w:rsid w:val="00CB4E8F"/>
    <w:rsid w:val="00CB54D9"/>
    <w:rsid w:val="00CB6E62"/>
    <w:rsid w:val="00CC0C04"/>
    <w:rsid w:val="00CC6CED"/>
    <w:rsid w:val="00CD26EF"/>
    <w:rsid w:val="00CD6ED5"/>
    <w:rsid w:val="00CD7304"/>
    <w:rsid w:val="00CE003F"/>
    <w:rsid w:val="00CE0472"/>
    <w:rsid w:val="00CE0CC0"/>
    <w:rsid w:val="00CE0EA8"/>
    <w:rsid w:val="00CE3716"/>
    <w:rsid w:val="00CE44A3"/>
    <w:rsid w:val="00CE5D5E"/>
    <w:rsid w:val="00CE7470"/>
    <w:rsid w:val="00CF392B"/>
    <w:rsid w:val="00CF43F2"/>
    <w:rsid w:val="00CF5CAA"/>
    <w:rsid w:val="00D0050D"/>
    <w:rsid w:val="00D03EA8"/>
    <w:rsid w:val="00D12BA7"/>
    <w:rsid w:val="00D169C7"/>
    <w:rsid w:val="00D16FD2"/>
    <w:rsid w:val="00D4595C"/>
    <w:rsid w:val="00D62282"/>
    <w:rsid w:val="00D65439"/>
    <w:rsid w:val="00D70A4A"/>
    <w:rsid w:val="00D72BA9"/>
    <w:rsid w:val="00D77EE4"/>
    <w:rsid w:val="00D81785"/>
    <w:rsid w:val="00DC3B1C"/>
    <w:rsid w:val="00DD28D6"/>
    <w:rsid w:val="00DE35EE"/>
    <w:rsid w:val="00DE54AB"/>
    <w:rsid w:val="00DE5B2D"/>
    <w:rsid w:val="00DE7C47"/>
    <w:rsid w:val="00E01302"/>
    <w:rsid w:val="00E06E81"/>
    <w:rsid w:val="00E10070"/>
    <w:rsid w:val="00E10778"/>
    <w:rsid w:val="00E12C57"/>
    <w:rsid w:val="00E14322"/>
    <w:rsid w:val="00E32905"/>
    <w:rsid w:val="00E37544"/>
    <w:rsid w:val="00E4353D"/>
    <w:rsid w:val="00E43CE7"/>
    <w:rsid w:val="00E448DF"/>
    <w:rsid w:val="00E50B19"/>
    <w:rsid w:val="00E644C1"/>
    <w:rsid w:val="00E75102"/>
    <w:rsid w:val="00E75A2C"/>
    <w:rsid w:val="00E82F5E"/>
    <w:rsid w:val="00EA7C78"/>
    <w:rsid w:val="00EB2240"/>
    <w:rsid w:val="00EC4393"/>
    <w:rsid w:val="00EC59E3"/>
    <w:rsid w:val="00EC67F6"/>
    <w:rsid w:val="00ED4123"/>
    <w:rsid w:val="00ED64E0"/>
    <w:rsid w:val="00EE41EE"/>
    <w:rsid w:val="00EE6E7F"/>
    <w:rsid w:val="00EF2232"/>
    <w:rsid w:val="00EF6A33"/>
    <w:rsid w:val="00EF7CE9"/>
    <w:rsid w:val="00F034BB"/>
    <w:rsid w:val="00F0478F"/>
    <w:rsid w:val="00F058B4"/>
    <w:rsid w:val="00F07FF5"/>
    <w:rsid w:val="00F108FD"/>
    <w:rsid w:val="00F16389"/>
    <w:rsid w:val="00F17C37"/>
    <w:rsid w:val="00F24C1C"/>
    <w:rsid w:val="00F31F02"/>
    <w:rsid w:val="00F35781"/>
    <w:rsid w:val="00F365CB"/>
    <w:rsid w:val="00F41D5B"/>
    <w:rsid w:val="00F425A4"/>
    <w:rsid w:val="00F47BA6"/>
    <w:rsid w:val="00F558DB"/>
    <w:rsid w:val="00F604C1"/>
    <w:rsid w:val="00F62AAC"/>
    <w:rsid w:val="00F639A7"/>
    <w:rsid w:val="00F65F0C"/>
    <w:rsid w:val="00F7066E"/>
    <w:rsid w:val="00F74198"/>
    <w:rsid w:val="00F80C53"/>
    <w:rsid w:val="00F819E8"/>
    <w:rsid w:val="00F84372"/>
    <w:rsid w:val="00F85679"/>
    <w:rsid w:val="00F87235"/>
    <w:rsid w:val="00F91578"/>
    <w:rsid w:val="00F927DC"/>
    <w:rsid w:val="00F94D3D"/>
    <w:rsid w:val="00FA563D"/>
    <w:rsid w:val="00FA71A2"/>
    <w:rsid w:val="00FB38E1"/>
    <w:rsid w:val="00FB42B1"/>
    <w:rsid w:val="00FC00A0"/>
    <w:rsid w:val="00FC0165"/>
    <w:rsid w:val="00FC0799"/>
    <w:rsid w:val="00FE056B"/>
    <w:rsid w:val="00FE0B19"/>
    <w:rsid w:val="00FE1DF9"/>
    <w:rsid w:val="00FF52EA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472FD1"/>
  <w15:chartTrackingRefBased/>
  <w15:docId w15:val="{24C8D0CC-52DA-4CD8-B0D3-B849F32C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Char"/>
    <w:uiPriority w:val="9"/>
    <w:qFormat/>
    <w:rsid w:val="00F62A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ambria" w:eastAsia="Times New Roman" w:hAnsi="Cambria" w:cs="Cambria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Verdana" w:hAnsi="Verdana" w:cs="Verdana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spacing w:val="20"/>
      <w:sz w:val="18"/>
      <w:szCs w:val="18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ambria" w:eastAsia="Times New Roman" w:hAnsi="Cambria" w:cs="Cambria"/>
      <w:b w:val="0"/>
    </w:rPr>
  </w:style>
  <w:style w:type="character" w:customStyle="1" w:styleId="WW8Num14z1">
    <w:name w:val="WW8Num14z1"/>
    <w:rPr>
      <w:rFonts w:ascii="Times New Roman" w:hAnsi="Times New Roman" w:cs="Times New Roman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b/>
    </w:rPr>
  </w:style>
  <w:style w:type="character" w:customStyle="1" w:styleId="WW8Num16z1">
    <w:name w:val="WW8Num16z1"/>
    <w:rPr>
      <w:rFonts w:ascii="Symbol" w:hAnsi="Symbol" w:cs="Symbol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  <w:b/>
    </w:rPr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Verdana" w:hAnsi="Verdana" w:cs="Times New Roman"/>
      <w:sz w:val="20"/>
      <w:szCs w:val="20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Verdana" w:hAnsi="Verdana" w:cs="Tahoma"/>
      <w:spacing w:val="20"/>
      <w:sz w:val="20"/>
      <w:szCs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  <w:vanish/>
      <w:spacing w:val="20"/>
      <w:sz w:val="20"/>
      <w:szCs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10">
    <w:name w:val="Προεπιλεγμένη γραμματοσειρά1"/>
  </w:style>
  <w:style w:type="character" w:customStyle="1" w:styleId="CharChar2">
    <w:name w:val="Char Char2"/>
    <w:rPr>
      <w:b/>
      <w:bCs/>
      <w:i/>
      <w:iCs/>
      <w:sz w:val="26"/>
    </w:rPr>
  </w:style>
  <w:style w:type="character" w:customStyle="1" w:styleId="CharChar4">
    <w:name w:val="Char Char4"/>
    <w:rPr>
      <w:sz w:val="24"/>
      <w:szCs w:val="24"/>
      <w:lang w:val="el-GR"/>
    </w:rPr>
  </w:style>
  <w:style w:type="character" w:customStyle="1" w:styleId="apple-converted-space">
    <w:name w:val="apple-converted-space"/>
  </w:style>
  <w:style w:type="character" w:customStyle="1" w:styleId="CharChar3">
    <w:name w:val="Char Char3"/>
    <w:rPr>
      <w:sz w:val="24"/>
      <w:szCs w:val="24"/>
      <w:lang w:val="el-GR"/>
    </w:rPr>
  </w:style>
  <w:style w:type="character" w:customStyle="1" w:styleId="CharChar1">
    <w:name w:val="Char Char1"/>
    <w:rPr>
      <w:rFonts w:ascii="Calibri" w:eastAsia="Calibri" w:hAnsi="Calibri" w:cs="Times New Roman"/>
      <w:lang w:val="en-US"/>
    </w:rPr>
  </w:style>
  <w:style w:type="character" w:customStyle="1" w:styleId="a3">
    <w:name w:val="Χαρακτήρες υποσημείωσης"/>
    <w:rPr>
      <w:vertAlign w:val="superscript"/>
    </w:rPr>
  </w:style>
  <w:style w:type="character" w:customStyle="1" w:styleId="CharChar">
    <w:name w:val="Char Char"/>
    <w:rPr>
      <w:sz w:val="24"/>
      <w:szCs w:val="24"/>
    </w:rPr>
  </w:style>
  <w:style w:type="character" w:styleId="-">
    <w:name w:val="Hyperlink"/>
    <w:rPr>
      <w:rFonts w:cs="Times New Roman"/>
      <w:color w:val="0000FF"/>
      <w:u w:val="single"/>
    </w:rPr>
  </w:style>
  <w:style w:type="character" w:customStyle="1" w:styleId="a4">
    <w:name w:val="Κουκκίδες"/>
    <w:rPr>
      <w:rFonts w:ascii="OpenSymbol" w:eastAsia="OpenSymbol" w:hAnsi="OpenSymbol" w:cs="OpenSymbol"/>
    </w:rPr>
  </w:style>
  <w:style w:type="character" w:customStyle="1" w:styleId="a5">
    <w:name w:val="Χαρακτήρες αρίθμησης"/>
  </w:style>
  <w:style w:type="paragraph" w:customStyle="1" w:styleId="a6">
    <w:name w:val="Επικεφαλίδα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Pr>
      <w:b/>
      <w:bCs/>
      <w:i/>
      <w:iCs/>
      <w:sz w:val="26"/>
      <w:szCs w:val="20"/>
      <w:lang w:val="x-none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Ευρετήριο"/>
    <w:basedOn w:val="a"/>
    <w:pPr>
      <w:suppressLineNumbers/>
    </w:pPr>
    <w:rPr>
      <w:rFonts w:cs="Mangal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customStyle="1" w:styleId="jo1">
    <w:name w:val="jo1"/>
    <w:basedOn w:val="a"/>
    <w:next w:val="a"/>
    <w:pPr>
      <w:keepLines/>
      <w:spacing w:before="240" w:after="60"/>
    </w:pPr>
    <w:rPr>
      <w:b/>
      <w:szCs w:val="20"/>
      <w:lang w:val="en-GB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ad">
    <w:name w:val="List Paragraph"/>
    <w:basedOn w:val="a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e">
    <w:name w:val="footnote text"/>
    <w:basedOn w:val="a"/>
    <w:rPr>
      <w:rFonts w:ascii="Calibri" w:eastAsia="Calibri" w:hAnsi="Calibri" w:cs="Calibri"/>
      <w:sz w:val="20"/>
      <w:szCs w:val="20"/>
      <w:lang w:val="en-US"/>
    </w:rPr>
  </w:style>
  <w:style w:type="paragraph" w:customStyle="1" w:styleId="21">
    <w:name w:val="Σώμα κείμενου 21"/>
    <w:basedOn w:val="a"/>
    <w:pPr>
      <w:spacing w:after="120" w:line="480" w:lineRule="auto"/>
    </w:pPr>
    <w:rPr>
      <w:lang w:val="x-none"/>
    </w:rPr>
  </w:style>
  <w:style w:type="paragraph" w:customStyle="1" w:styleId="western">
    <w:name w:val="western"/>
    <w:basedOn w:val="a"/>
    <w:pPr>
      <w:widowControl w:val="0"/>
      <w:overflowPunct w:val="0"/>
      <w:autoSpaceDE w:val="0"/>
      <w:spacing w:before="280" w:after="280"/>
      <w:textAlignment w:val="baseline"/>
    </w:pPr>
    <w:rPr>
      <w:kern w:val="1"/>
      <w:szCs w:val="20"/>
    </w:rPr>
  </w:style>
  <w:style w:type="paragraph" w:customStyle="1" w:styleId="af">
    <w:name w:val="Περιεχόμενα πίνακα"/>
    <w:basedOn w:val="a"/>
    <w:pPr>
      <w:suppressLineNumbers/>
    </w:pPr>
  </w:style>
  <w:style w:type="table" w:styleId="af0">
    <w:name w:val="Table Grid"/>
    <w:basedOn w:val="a1"/>
    <w:uiPriority w:val="59"/>
    <w:rsid w:val="00504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footnote reference"/>
    <w:uiPriority w:val="99"/>
    <w:semiHidden/>
    <w:unhideWhenUsed/>
    <w:rsid w:val="001300DC"/>
    <w:rPr>
      <w:vertAlign w:val="superscript"/>
    </w:rPr>
  </w:style>
  <w:style w:type="character" w:customStyle="1" w:styleId="1Char">
    <w:name w:val="Επικεφαλίδα 1 Char"/>
    <w:link w:val="1"/>
    <w:uiPriority w:val="9"/>
    <w:rsid w:val="00F62AAC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styleId="af2">
    <w:name w:val="Unresolved Mention"/>
    <w:basedOn w:val="a0"/>
    <w:uiPriority w:val="99"/>
    <w:semiHidden/>
    <w:unhideWhenUsed/>
    <w:rsid w:val="00646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EAEA0-5B03-4C6C-A57D-4CAA75E1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ΥΠΗΡΕΣΙΑΚΟ ΣΗΜΕΙΩΜΑ</vt:lpstr>
    </vt:vector>
  </TitlesOfParts>
  <Company/>
  <LinksUpToDate>false</LinksUpToDate>
  <CharactersWithSpaces>1954</CharactersWithSpaces>
  <SharedDoc>false</SharedDoc>
  <HLinks>
    <vt:vector size="6" baseType="variant">
      <vt:variant>
        <vt:i4>4849720</vt:i4>
      </vt:variant>
      <vt:variant>
        <vt:i4>0</vt:i4>
      </vt:variant>
      <vt:variant>
        <vt:i4>0</vt:i4>
      </vt:variant>
      <vt:variant>
        <vt:i4>5</vt:i4>
      </vt:variant>
      <vt:variant>
        <vt:lpwstr>mailto:gdel@ppel.gov.gr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ΥΠΗΡΕΣΙΑΚΟ ΣΗΜΕΙΩΜΑ</dc:title>
  <dc:subject/>
  <dc:creator>Antonis Zambelis</dc:creator>
  <cp:keywords/>
  <cp:lastModifiedBy>ΚΑΛΟΓΙΑΝΝH ΠΑΡΑΣΚΕΥΗ</cp:lastModifiedBy>
  <cp:revision>26</cp:revision>
  <cp:lastPrinted>2025-08-06T08:15:00Z</cp:lastPrinted>
  <dcterms:created xsi:type="dcterms:W3CDTF">2025-08-18T04:24:00Z</dcterms:created>
  <dcterms:modified xsi:type="dcterms:W3CDTF">2025-11-12T11:06:00Z</dcterms:modified>
</cp:coreProperties>
</file>