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56"/>
        <w:tblW w:w="9406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709"/>
        <w:gridCol w:w="4161"/>
      </w:tblGrid>
      <w:tr w:rsidR="00057D02" w:rsidRPr="00A479DC" w14:paraId="280565C8" w14:textId="77777777" w:rsidTr="00057D02">
        <w:trPr>
          <w:trHeight w:val="3969"/>
        </w:trPr>
        <w:tc>
          <w:tcPr>
            <w:tcW w:w="4536" w:type="dxa"/>
            <w:tcBorders>
              <w:bottom w:val="nil"/>
            </w:tcBorders>
          </w:tcPr>
          <w:p w14:paraId="440515E5" w14:textId="77777777" w:rsidR="00057D02" w:rsidRPr="00C8535C" w:rsidRDefault="00057D02" w:rsidP="00057D02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i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21E6C57" wp14:editId="142F38C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657475" cy="91440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7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8535C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ΓΕΝΙΚΗ ΔΙΕΥΘΥΝΣΗ ΕΣΩΤΕΡΙΚΗΣ ΛΕΙΤΟΥΡΓΙΑΣ</w:t>
            </w:r>
          </w:p>
          <w:p w14:paraId="1225D879" w14:textId="77777777" w:rsidR="00057D02" w:rsidRPr="00C8535C" w:rsidRDefault="00057D02" w:rsidP="00057D02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ΔΙΕΥΘΥΝΣΗ ΔΙΟΙΚΗΣΗΣ</w:t>
            </w:r>
          </w:p>
          <w:p w14:paraId="50EE4B1C" w14:textId="77777777" w:rsidR="00057D02" w:rsidRPr="00C8535C" w:rsidRDefault="00057D02" w:rsidP="00057D02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ΤΜΗΜΑ ΠΡΟΣΩΠΙΚΟΥ</w:t>
            </w:r>
            <w:r w:rsidRPr="00C8535C"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  <w:t xml:space="preserve"> </w:t>
            </w:r>
          </w:p>
          <w:p w14:paraId="60C45101" w14:textId="77777777" w:rsidR="00057D02" w:rsidRPr="00C8535C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>Ταχ. Διεύθυνση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 xml:space="preserve">Ναυπλίου 57 </w:t>
            </w:r>
          </w:p>
          <w:p w14:paraId="6664796A" w14:textId="77777777" w:rsidR="00057D02" w:rsidRPr="00C8535C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>Ταχ. Κώδικας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22132 Τρίπολη</w:t>
            </w:r>
          </w:p>
          <w:p w14:paraId="3792C07C" w14:textId="77777777" w:rsidR="00057D02" w:rsidRPr="00C8535C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>Πληροφορίες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Αικ. Αγγελοπούλου </w:t>
            </w:r>
          </w:p>
          <w:p w14:paraId="13EF1AE2" w14:textId="77777777" w:rsidR="00057D02" w:rsidRPr="00C8535C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 xml:space="preserve">Τηλέφωνο 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2713 610 10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5</w:t>
            </w:r>
          </w:p>
          <w:p w14:paraId="56E70EAA" w14:textId="77777777" w:rsidR="00057D02" w:rsidRPr="000C238A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>Email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</w: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aggelopoulou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@</w:t>
            </w: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arcadia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.gr</w:t>
            </w:r>
            <w:r w:rsidRPr="000C238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14:paraId="792A834B" w14:textId="77777777" w:rsidR="00057D02" w:rsidRPr="00C8535C" w:rsidRDefault="00057D02" w:rsidP="00057D02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6EFBD7E4" w14:textId="77777777" w:rsidR="00057D02" w:rsidRPr="00C8535C" w:rsidRDefault="00057D02" w:rsidP="00057D02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4E964B93" w14:textId="77777777" w:rsidR="00057D02" w:rsidRPr="00C8535C" w:rsidRDefault="00057D02" w:rsidP="00057D02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76DE2914" w14:textId="77777777" w:rsidR="00057D02" w:rsidRPr="00C8535C" w:rsidRDefault="00057D02" w:rsidP="00057D02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43DAECEF" w14:textId="77777777" w:rsidR="00057D02" w:rsidRPr="00C8535C" w:rsidRDefault="00057D02" w:rsidP="00057D02">
            <w:pPr>
              <w:suppressLineNumbers/>
              <w:spacing w:before="120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40C072A7" w14:textId="77777777" w:rsidR="00057D02" w:rsidRPr="00C8535C" w:rsidRDefault="00057D02" w:rsidP="00057D02">
            <w:pPr>
              <w:suppressLineNumbers/>
              <w:spacing w:before="120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31FB44BD" w14:textId="77777777" w:rsidR="00057D02" w:rsidRPr="000C238A" w:rsidRDefault="00057D02" w:rsidP="00057D02">
            <w:pPr>
              <w:suppressLineNumbers/>
              <w:spacing w:before="120"/>
              <w:ind w:right="-106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0C23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88D8DC" w14:textId="77777777" w:rsidR="00057D02" w:rsidRPr="00C8535C" w:rsidRDefault="00057D02" w:rsidP="00057D02">
            <w:pPr>
              <w:suppressLineNumbers/>
              <w:spacing w:before="120"/>
              <w:ind w:right="-144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FF42D5E" w14:textId="77777777" w:rsidR="00057D02" w:rsidRPr="00C8535C" w:rsidRDefault="00057D02" w:rsidP="00057D02">
            <w:pPr>
              <w:suppressLineNumbers/>
              <w:spacing w:before="120"/>
              <w:ind w:right="-144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257D2087" w14:textId="77777777" w:rsidR="00057D02" w:rsidRPr="00D03EA8" w:rsidRDefault="00057D02" w:rsidP="00057D02">
            <w:pPr>
              <w:suppressLineNumbers/>
              <w:spacing w:before="120"/>
              <w:ind w:right="-106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03EA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1" w:type="dxa"/>
            <w:tcBorders>
              <w:bottom w:val="nil"/>
            </w:tcBorders>
          </w:tcPr>
          <w:p w14:paraId="4C55A96B" w14:textId="77777777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D514790" w14:textId="77777777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233230D" w14:textId="77777777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sz w:val="20"/>
                <w:szCs w:val="20"/>
              </w:rPr>
              <w:t xml:space="preserve">   </w:t>
            </w:r>
          </w:p>
          <w:p w14:paraId="7ED464FD" w14:textId="77777777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53331C1" w14:textId="6DB4417D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sz w:val="20"/>
                <w:szCs w:val="20"/>
              </w:rPr>
              <w:t xml:space="preserve">                    Τρίπολη,</w:t>
            </w:r>
            <w:r w:rsidR="00937811">
              <w:rPr>
                <w:rFonts w:ascii="Century Gothic" w:hAnsi="Century Gothic" w:cstheme="minorHAnsi"/>
                <w:sz w:val="20"/>
                <w:szCs w:val="20"/>
                <w:lang w:val="en-US"/>
              </w:rPr>
              <w:t xml:space="preserve"> 21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Νοεμβρίου </w:t>
            </w:r>
            <w:r w:rsidRPr="00C8535C">
              <w:rPr>
                <w:rFonts w:ascii="Century Gothic" w:hAnsi="Century Gothic" w:cstheme="minorHAnsi"/>
                <w:sz w:val="20"/>
                <w:szCs w:val="20"/>
              </w:rPr>
              <w:t>202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5</w:t>
            </w:r>
          </w:p>
          <w:p w14:paraId="08087CA1" w14:textId="73B43A23" w:rsidR="00057D02" w:rsidRPr="00937811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  <w:lang w:val="en-US"/>
              </w:rPr>
            </w:pPr>
            <w:r w:rsidRPr="00C8535C">
              <w:rPr>
                <w:rFonts w:ascii="Century Gothic" w:hAnsi="Century Gothic" w:cstheme="minorHAnsi"/>
                <w:sz w:val="20"/>
                <w:szCs w:val="20"/>
              </w:rPr>
              <w:t xml:space="preserve">                    Αριθμ. Πρωτ.: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937811">
              <w:rPr>
                <w:rFonts w:ascii="Century Gothic" w:hAnsi="Century Gothic" w:cstheme="minorHAnsi"/>
                <w:sz w:val="20"/>
                <w:szCs w:val="20"/>
                <w:lang w:val="en-US"/>
              </w:rPr>
              <w:t>360921</w:t>
            </w:r>
          </w:p>
          <w:p w14:paraId="48A1D2DA" w14:textId="77777777" w:rsidR="00057D02" w:rsidRPr="00C8535C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322CF0A" w14:textId="77777777" w:rsidR="00057D02" w:rsidRPr="00C8535C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96D5DF0" w14:textId="77777777" w:rsidR="00057D02" w:rsidRPr="00886BD0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  <w:lang w:val="en-US"/>
              </w:rPr>
            </w:pPr>
          </w:p>
          <w:p w14:paraId="23B9BFF2" w14:textId="77777777" w:rsidR="00057D02" w:rsidRPr="00886BD0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  <w:lang w:val="en-US"/>
              </w:rPr>
            </w:pPr>
          </w:p>
        </w:tc>
      </w:tr>
    </w:tbl>
    <w:p w14:paraId="6475052C" w14:textId="77777777" w:rsidR="00172C6B" w:rsidRDefault="00172C6B" w:rsidP="00057D02">
      <w:pPr>
        <w:spacing w:after="119"/>
        <w:ind w:right="6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</w:p>
    <w:p w14:paraId="11007280" w14:textId="2256BAD8" w:rsidR="00172C6B" w:rsidRDefault="00172C6B" w:rsidP="00057D02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r w:rsidRPr="00BC416B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ΠΙΝΑΚΑΣ ΑΠΟΡΡΙ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ΠΤΕΩΝ ΚΑΤΗΓΟΡΙΑΣ ΠΕ</w:t>
      </w:r>
      <w:r w:rsidRPr="00BC416B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 </w:t>
      </w:r>
    </w:p>
    <w:p w14:paraId="4A759EB5" w14:textId="6DE9D89F" w:rsidR="003D1B15" w:rsidRDefault="00D77EE4" w:rsidP="003D1B15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 </w:t>
      </w:r>
      <w:r w:rsidR="00172C6B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ΓΙΑ ΤΗ 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ΣΥΝΑΨΗ ΣΥΜΒΑΣΗΣ  ΜΙΣΘΩΣΗΣ ΕΡΓΟΥ</w:t>
      </w:r>
    </w:p>
    <w:p w14:paraId="7CD8FBFC" w14:textId="12D353AD" w:rsidR="00172C6B" w:rsidRDefault="00172C6B" w:rsidP="00057D02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ΣΤΟ ΠΛΑΙΣΙΟ ΤΗΣ 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ΑΝΑΚΟΙΝΩΣΗ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Σ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υπ΄αριθμ. ΣΜΕ </w:t>
      </w:r>
      <w:r w:rsidR="009B5EB9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9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/2025</w:t>
      </w:r>
      <w:r w:rsidR="009B5EB9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(αριθμ.πρωτ.</w:t>
      </w:r>
      <w:r w:rsidR="003D1B15" w:rsidRP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:</w:t>
      </w:r>
      <w:r w:rsidR="009B5EB9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323191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/</w:t>
      </w:r>
      <w:r w:rsidR="009B5EB9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23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.</w:t>
      </w:r>
      <w:r w:rsidR="0029361E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10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.2025 κ΄ΑΔΑ</w:t>
      </w:r>
      <w:r w:rsidR="003D1B15" w:rsidRP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:</w:t>
      </w:r>
      <w:r w:rsidR="009B5EB9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ΨΒΙΖ7Λ1-Φ53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)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ΤΗΣ ΠΕΡΙΦΕΡΕΙΑΣ ΠΕΛΟΠΟΝΝΗΣΟΥ</w:t>
      </w:r>
    </w:p>
    <w:p w14:paraId="61379374" w14:textId="77777777" w:rsidR="00D77EE4" w:rsidRDefault="00D77EE4" w:rsidP="00057D02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</w:p>
    <w:p w14:paraId="0804FFEC" w14:textId="4AB28C61" w:rsidR="003D1B15" w:rsidRDefault="00057D02" w:rsidP="00057D02">
      <w:pPr>
        <w:spacing w:after="119"/>
        <w:ind w:right="6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bookmarkStart w:id="0" w:name="_Hlk208919523"/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                                                                   </w:t>
      </w:r>
      <w:r w:rsidR="00D77EE4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</w:t>
      </w:r>
      <w:r w:rsidR="00723FF0" w:rsidRPr="00BC416B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ΚΩΔΙΚΟΣ ΘΕΣΗΣ</w:t>
      </w:r>
      <w:r w:rsidR="009B5EB9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: ΚΘΥ1</w:t>
      </w:r>
    </w:p>
    <w:p w14:paraId="5F652BB9" w14:textId="56D963D3" w:rsidR="009723F0" w:rsidRPr="00CE44A3" w:rsidRDefault="00057D02" w:rsidP="00057D02">
      <w:pPr>
        <w:spacing w:after="119"/>
        <w:ind w:right="6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                  </w:t>
      </w:r>
      <w:r w:rsidR="00D77EE4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 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ΕΙΔΙΚΟΤΗΤΑ</w:t>
      </w:r>
      <w:r w:rsidR="003D1B15" w:rsidRPr="00B83B3F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:</w:t>
      </w:r>
      <w:r w:rsidR="00CE44A3" w:rsidRPr="00CE44A3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</w:t>
      </w:r>
      <w:r w:rsidR="00CE44A3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ΣΤΕΛΕΧΟΣ </w:t>
      </w:r>
      <w:r w:rsidR="009B5EB9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ΔΙΟΙΚΗΣΗΣ/ ΔΙΑΧΕΙΡΙΣΗΣ ΦΥΣΙΚΟΥ ΑΝΤΙΚΕΙΜΕΝΟΥ </w:t>
      </w:r>
    </w:p>
    <w:p w14:paraId="14073EC4" w14:textId="77777777" w:rsidR="00481889" w:rsidRPr="007C1A54" w:rsidRDefault="00481889" w:rsidP="007C1A54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</w:p>
    <w:tbl>
      <w:tblPr>
        <w:tblpPr w:leftFromText="180" w:rightFromText="180" w:vertAnchor="text" w:horzAnchor="margin" w:tblpXSpec="center" w:tblpY="17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675"/>
        <w:gridCol w:w="1099"/>
        <w:gridCol w:w="1276"/>
        <w:gridCol w:w="1134"/>
        <w:gridCol w:w="3827"/>
      </w:tblGrid>
      <w:tr w:rsidR="00640EC5" w:rsidRPr="00A479DC" w14:paraId="485F1147" w14:textId="77777777" w:rsidTr="00791713">
        <w:trPr>
          <w:trHeight w:val="583"/>
        </w:trPr>
        <w:tc>
          <w:tcPr>
            <w:tcW w:w="623" w:type="dxa"/>
          </w:tcPr>
          <w:p w14:paraId="0477273E" w14:textId="77777777" w:rsidR="00034437" w:rsidRPr="00A479DC" w:rsidRDefault="00034437" w:rsidP="00034437">
            <w:pPr>
              <w:spacing w:line="276" w:lineRule="auto"/>
              <w:ind w:right="-58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bookmarkStart w:id="1" w:name="_Hlk208920419"/>
            <w:bookmarkEnd w:id="0"/>
            <w:r w:rsidRPr="00A479DC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Α/Α</w:t>
            </w:r>
          </w:p>
        </w:tc>
        <w:tc>
          <w:tcPr>
            <w:tcW w:w="1675" w:type="dxa"/>
          </w:tcPr>
          <w:p w14:paraId="6A292CE5" w14:textId="77777777" w:rsidR="00034437" w:rsidRPr="00A479DC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 w:rsidRPr="00A479DC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ΕΠΩΝΥΜΟ</w:t>
            </w:r>
          </w:p>
        </w:tc>
        <w:tc>
          <w:tcPr>
            <w:tcW w:w="1099" w:type="dxa"/>
          </w:tcPr>
          <w:p w14:paraId="48AC2FF2" w14:textId="77777777" w:rsidR="00034437" w:rsidRPr="00A479DC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 w:rsidRPr="00A479DC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ΟΝΟΜΑ</w:t>
            </w:r>
          </w:p>
        </w:tc>
        <w:tc>
          <w:tcPr>
            <w:tcW w:w="1276" w:type="dxa"/>
          </w:tcPr>
          <w:p w14:paraId="10B84031" w14:textId="5CFAC4FA" w:rsidR="00034437" w:rsidRDefault="00640EC5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034437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 xml:space="preserve">ΟΝΟΜΑ </w:t>
            </w:r>
          </w:p>
          <w:p w14:paraId="07835326" w14:textId="77777777" w:rsidR="00034437" w:rsidRPr="00A479DC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ΠΑΤΡΟΣ</w:t>
            </w:r>
          </w:p>
        </w:tc>
        <w:tc>
          <w:tcPr>
            <w:tcW w:w="1134" w:type="dxa"/>
          </w:tcPr>
          <w:p w14:paraId="541986E2" w14:textId="77777777" w:rsidR="00034437" w:rsidRPr="00A479DC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ΑΔΤ</w:t>
            </w:r>
          </w:p>
        </w:tc>
        <w:tc>
          <w:tcPr>
            <w:tcW w:w="3827" w:type="dxa"/>
          </w:tcPr>
          <w:p w14:paraId="72588123" w14:textId="77777777" w:rsidR="00034437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ΑΙΤΙΟΛΟΓΙΑ ΑΠΟΡΡΙΨΗΣ</w:t>
            </w:r>
          </w:p>
        </w:tc>
      </w:tr>
      <w:tr w:rsidR="00640EC5" w:rsidRPr="00A479DC" w14:paraId="08C20003" w14:textId="77777777" w:rsidTr="00B447A3">
        <w:trPr>
          <w:trHeight w:val="3762"/>
        </w:trPr>
        <w:tc>
          <w:tcPr>
            <w:tcW w:w="623" w:type="dxa"/>
          </w:tcPr>
          <w:p w14:paraId="0226AA7C" w14:textId="77777777" w:rsidR="00034437" w:rsidRPr="00A479DC" w:rsidRDefault="00034437" w:rsidP="00034437">
            <w:pPr>
              <w:spacing w:after="240" w:line="276" w:lineRule="auto"/>
              <w:ind w:right="-58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A479DC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675" w:type="dxa"/>
          </w:tcPr>
          <w:p w14:paraId="20671AC9" w14:textId="758ABE0A" w:rsidR="00034437" w:rsidRPr="00937811" w:rsidRDefault="009B5EB9" w:rsidP="00034437">
            <w:pPr>
              <w:spacing w:after="240" w:line="276" w:lineRule="auto"/>
              <w:ind w:right="-58"/>
              <w:rPr>
                <w:rFonts w:ascii="Calibri" w:hAnsi="Calibri" w:cs="Calibri"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Α</w:t>
            </w:r>
            <w:r w:rsidR="00937811">
              <w:rPr>
                <w:rFonts w:ascii="Calibri" w:hAnsi="Calibri" w:cs="Calibri"/>
                <w:color w:val="000000"/>
                <w:sz w:val="22"/>
                <w:szCs w:val="22"/>
                <w:lang w:val="en-US" w:eastAsia="ar-SA"/>
              </w:rPr>
              <w:t>……………….</w:t>
            </w:r>
          </w:p>
        </w:tc>
        <w:tc>
          <w:tcPr>
            <w:tcW w:w="1099" w:type="dxa"/>
          </w:tcPr>
          <w:p w14:paraId="2E7B4C4B" w14:textId="0AED9E10" w:rsidR="00034437" w:rsidRPr="00937811" w:rsidRDefault="009B5EB9" w:rsidP="00034437">
            <w:pPr>
              <w:spacing w:after="240" w:line="276" w:lineRule="auto"/>
              <w:ind w:right="-58"/>
              <w:rPr>
                <w:rFonts w:ascii="Calibri" w:hAnsi="Calibri" w:cs="Calibri"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Ε</w:t>
            </w:r>
            <w:r w:rsidR="00937811">
              <w:rPr>
                <w:rFonts w:ascii="Calibri" w:hAnsi="Calibri" w:cs="Calibri"/>
                <w:color w:val="000000"/>
                <w:sz w:val="22"/>
                <w:szCs w:val="22"/>
                <w:lang w:val="en-US" w:eastAsia="ar-SA"/>
              </w:rPr>
              <w:t>………..</w:t>
            </w:r>
          </w:p>
        </w:tc>
        <w:tc>
          <w:tcPr>
            <w:tcW w:w="1276" w:type="dxa"/>
          </w:tcPr>
          <w:p w14:paraId="4B2A975C" w14:textId="1704DD54" w:rsidR="00034437" w:rsidRPr="00937811" w:rsidRDefault="009B5EB9" w:rsidP="00034437">
            <w:pPr>
              <w:spacing w:after="240" w:line="276" w:lineRule="auto"/>
              <w:ind w:right="-58"/>
              <w:rPr>
                <w:rFonts w:ascii="Calibri" w:hAnsi="Calibri" w:cs="Calibri"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Β</w:t>
            </w:r>
            <w:r w:rsidR="00937811">
              <w:rPr>
                <w:rFonts w:ascii="Calibri" w:hAnsi="Calibri" w:cs="Calibri"/>
                <w:color w:val="000000"/>
                <w:sz w:val="22"/>
                <w:szCs w:val="22"/>
                <w:lang w:val="en-US" w:eastAsia="ar-SA"/>
              </w:rPr>
              <w:t>……….</w:t>
            </w:r>
          </w:p>
        </w:tc>
        <w:tc>
          <w:tcPr>
            <w:tcW w:w="1134" w:type="dxa"/>
          </w:tcPr>
          <w:p w14:paraId="3BFD9484" w14:textId="51651EB8" w:rsidR="00034437" w:rsidRPr="00A479DC" w:rsidRDefault="009B5EB9" w:rsidP="00087242">
            <w:pPr>
              <w:spacing w:after="240" w:line="276" w:lineRule="auto"/>
              <w:ind w:right="-58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ΑΖ723826</w:t>
            </w:r>
          </w:p>
        </w:tc>
        <w:tc>
          <w:tcPr>
            <w:tcW w:w="3827" w:type="dxa"/>
          </w:tcPr>
          <w:p w14:paraId="0A375B9B" w14:textId="07DCE119" w:rsidR="00640EC5" w:rsidRPr="00640EC5" w:rsidRDefault="00953555" w:rsidP="00640EC5">
            <w:pPr>
              <w:spacing w:after="240" w:line="276" w:lineRule="auto"/>
              <w:ind w:right="-5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α)</w:t>
            </w:r>
            <w:r w:rsidR="003430E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Δεν έχει προσκομίσει την απαιτούμενη Υ.Δ. του άρθρου 8 του νόμου 1599/1986, στην οποία θα έπρεπε να δηλώνει τα όσα αναφέρονται στα ΑΠΑΡΑΙΤΗΤΑ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ΔΙΚΑΙΟΛΟΓΗΤΙΚΑ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της προκήρυξης για την απόδειξη</w:t>
            </w:r>
            <w:r w:rsidR="00D77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της </w:t>
            </w:r>
            <w:r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εμπειρίας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640EC5">
              <w:rPr>
                <w:rFonts w:ascii="Calibri" w:hAnsi="Calibri" w:cs="Calibri"/>
                <w:color w:val="000000"/>
                <w:sz w:val="22"/>
                <w:szCs w:val="22"/>
              </w:rPr>
              <w:t>β)</w:t>
            </w:r>
            <w:r w:rsidR="00640EC5" w:rsidRPr="00640E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δεν προκύπτει από τ</w:t>
            </w:r>
            <w:r w:rsidR="00791713">
              <w:rPr>
                <w:rFonts w:ascii="Calibri" w:hAnsi="Calibri" w:cs="Calibri"/>
                <w:color w:val="000000"/>
                <w:sz w:val="22"/>
                <w:szCs w:val="22"/>
              </w:rPr>
              <w:t>ην προσκομισθείσα βεβαίωση η εξειδίκευση εμπειρίας σε Ευρωπαϊκά συγχρηματοδοτούμενα προγράμματα.</w:t>
            </w:r>
          </w:p>
        </w:tc>
      </w:tr>
      <w:bookmarkEnd w:id="1"/>
    </w:tbl>
    <w:p w14:paraId="7274D4AA" w14:textId="77777777" w:rsidR="009B4E68" w:rsidRDefault="009B4E68" w:rsidP="00A479DC">
      <w:pPr>
        <w:tabs>
          <w:tab w:val="left" w:pos="5640"/>
        </w:tabs>
        <w:rPr>
          <w:rFonts w:ascii="Century Gothic" w:hAnsi="Century Gothic" w:cs="Calibri"/>
          <w:sz w:val="20"/>
          <w:szCs w:val="20"/>
        </w:rPr>
      </w:pPr>
    </w:p>
    <w:p w14:paraId="629C2F3B" w14:textId="624A225B" w:rsidR="009B4E68" w:rsidRDefault="00851245" w:rsidP="00A479DC">
      <w:pPr>
        <w:tabs>
          <w:tab w:val="left" w:pos="5640"/>
        </w:tabs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     </w:t>
      </w:r>
      <w:r w:rsidR="00864EC4">
        <w:rPr>
          <w:rFonts w:ascii="Century Gothic" w:hAnsi="Century Gothic" w:cs="Calibri"/>
          <w:sz w:val="20"/>
          <w:szCs w:val="20"/>
        </w:rPr>
        <w:t xml:space="preserve">Ο </w:t>
      </w:r>
      <w:r w:rsidR="003D1B15">
        <w:rPr>
          <w:rFonts w:ascii="Century Gothic" w:hAnsi="Century Gothic" w:cs="Calibri"/>
          <w:sz w:val="20"/>
          <w:szCs w:val="20"/>
        </w:rPr>
        <w:t xml:space="preserve">ανωτέρω πίνακας απορριφθέντων καταρτίζεται σύμφωνα με το από </w:t>
      </w:r>
      <w:r w:rsidR="00791713">
        <w:rPr>
          <w:rFonts w:ascii="Century Gothic" w:hAnsi="Century Gothic" w:cs="Calibri"/>
          <w:sz w:val="20"/>
          <w:szCs w:val="20"/>
        </w:rPr>
        <w:t>13</w:t>
      </w:r>
      <w:r w:rsidR="003D1B15">
        <w:rPr>
          <w:rFonts w:ascii="Century Gothic" w:hAnsi="Century Gothic" w:cs="Calibri"/>
          <w:sz w:val="20"/>
          <w:szCs w:val="20"/>
        </w:rPr>
        <w:t>.</w:t>
      </w:r>
      <w:r w:rsidR="00640EC5">
        <w:rPr>
          <w:rFonts w:ascii="Century Gothic" w:hAnsi="Century Gothic" w:cs="Calibri"/>
          <w:sz w:val="20"/>
          <w:szCs w:val="20"/>
        </w:rPr>
        <w:t>1</w:t>
      </w:r>
      <w:r w:rsidR="00791713">
        <w:rPr>
          <w:rFonts w:ascii="Century Gothic" w:hAnsi="Century Gothic" w:cs="Calibri"/>
          <w:sz w:val="20"/>
          <w:szCs w:val="20"/>
        </w:rPr>
        <w:t>1</w:t>
      </w:r>
      <w:r w:rsidR="003D1B15">
        <w:rPr>
          <w:rFonts w:ascii="Century Gothic" w:hAnsi="Century Gothic" w:cs="Calibri"/>
          <w:sz w:val="20"/>
          <w:szCs w:val="20"/>
        </w:rPr>
        <w:t>.2025 πρακτικό της επιτροπής Αξιολόγησης Αιτήσεων Υποψηφίων.</w:t>
      </w:r>
    </w:p>
    <w:p w14:paraId="31E854B9" w14:textId="77777777" w:rsidR="009B4E68" w:rsidRDefault="009B4E68" w:rsidP="00A479DC">
      <w:pPr>
        <w:tabs>
          <w:tab w:val="left" w:pos="5640"/>
        </w:tabs>
        <w:rPr>
          <w:rFonts w:ascii="Century Gothic" w:hAnsi="Century Gothic" w:cs="Calibri"/>
          <w:sz w:val="20"/>
          <w:szCs w:val="20"/>
        </w:rPr>
      </w:pPr>
    </w:p>
    <w:p w14:paraId="6BA3C2DB" w14:textId="5168F72F" w:rsidR="00A479DC" w:rsidRPr="00864EC4" w:rsidRDefault="00034437" w:rsidP="00A479DC">
      <w:pPr>
        <w:tabs>
          <w:tab w:val="left" w:pos="5640"/>
        </w:tabs>
        <w:rPr>
          <w:rFonts w:ascii="Century Gothic" w:hAnsi="Century Gothic" w:cs="Calibri"/>
          <w:b/>
          <w:bCs/>
          <w:sz w:val="20"/>
          <w:szCs w:val="20"/>
        </w:rPr>
      </w:pPr>
      <w:r w:rsidRPr="00864EC4">
        <w:rPr>
          <w:rFonts w:ascii="Century Gothic" w:hAnsi="Century Gothic" w:cs="Calibr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="00864EC4">
        <w:rPr>
          <w:rFonts w:ascii="Century Gothic" w:hAnsi="Century Gothic" w:cs="Calibri"/>
          <w:b/>
          <w:bCs/>
          <w:sz w:val="20"/>
          <w:szCs w:val="20"/>
        </w:rPr>
        <w:t xml:space="preserve">   </w:t>
      </w:r>
      <w:r w:rsidR="00057D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A479DC" w:rsidRPr="00864EC4">
        <w:rPr>
          <w:rFonts w:ascii="Century Gothic" w:hAnsi="Century Gothic" w:cs="Calibri"/>
          <w:b/>
          <w:bCs/>
          <w:sz w:val="20"/>
          <w:szCs w:val="20"/>
          <w:lang w:val="en-US"/>
        </w:rPr>
        <w:t>ME</w:t>
      </w:r>
      <w:r w:rsidR="00A479DC" w:rsidRPr="00864EC4">
        <w:rPr>
          <w:rFonts w:ascii="Century Gothic" w:hAnsi="Century Gothic" w:cs="Calibri"/>
          <w:b/>
          <w:bCs/>
          <w:sz w:val="20"/>
          <w:szCs w:val="20"/>
        </w:rPr>
        <w:t xml:space="preserve"> ΕΝΤΟΛΗ ΠΕΡΙΦΕΡΕΙΑΡΧΗ</w:t>
      </w:r>
    </w:p>
    <w:p w14:paraId="4FE1A543" w14:textId="42DFA263" w:rsidR="00A479DC" w:rsidRPr="00864EC4" w:rsidRDefault="00A479DC" w:rsidP="00A479DC">
      <w:pPr>
        <w:tabs>
          <w:tab w:val="left" w:pos="5640"/>
        </w:tabs>
        <w:rPr>
          <w:rFonts w:ascii="Century Gothic" w:hAnsi="Century Gothic" w:cs="Calibri"/>
          <w:b/>
          <w:bCs/>
          <w:sz w:val="20"/>
          <w:szCs w:val="20"/>
        </w:rPr>
      </w:pPr>
      <w:r w:rsidRPr="00864EC4">
        <w:rPr>
          <w:rFonts w:ascii="Century Gothic" w:hAnsi="Century Gothic" w:cs="Calibri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="00864EC4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057D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864EC4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Pr="00864EC4">
        <w:rPr>
          <w:rFonts w:ascii="Century Gothic" w:hAnsi="Century Gothic" w:cs="Calibri"/>
          <w:b/>
          <w:bCs/>
          <w:sz w:val="20"/>
          <w:szCs w:val="20"/>
        </w:rPr>
        <w:t xml:space="preserve"> Ο ΕΚΤΕΛΕΣΤΙΚΟΣ ΓΡΑΜΜΑΤΕΑΣ</w:t>
      </w:r>
    </w:p>
    <w:p w14:paraId="2D1057D8" w14:textId="77777777" w:rsidR="00A479DC" w:rsidRPr="00864EC4" w:rsidRDefault="00A479DC" w:rsidP="00A479DC">
      <w:pPr>
        <w:tabs>
          <w:tab w:val="left" w:pos="5640"/>
        </w:tabs>
        <w:rPr>
          <w:rFonts w:ascii="Century Gothic" w:hAnsi="Century Gothic" w:cs="Calibri"/>
          <w:b/>
          <w:bCs/>
          <w:sz w:val="20"/>
          <w:szCs w:val="20"/>
        </w:rPr>
      </w:pPr>
    </w:p>
    <w:p w14:paraId="3446B909" w14:textId="092283FF" w:rsidR="008A610E" w:rsidRDefault="009B4E68" w:rsidP="00A479DC">
      <w:pPr>
        <w:tabs>
          <w:tab w:val="left" w:pos="6750"/>
        </w:tabs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  </w:t>
      </w:r>
      <w:r w:rsidR="00057D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  <w:r w:rsidR="00057D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bCs/>
          <w:sz w:val="20"/>
          <w:szCs w:val="20"/>
        </w:rPr>
        <w:t xml:space="preserve">  </w:t>
      </w:r>
      <w:r w:rsidR="00A479DC" w:rsidRPr="00864EC4">
        <w:rPr>
          <w:rFonts w:ascii="Century Gothic" w:hAnsi="Century Gothic" w:cs="Calibri"/>
          <w:b/>
          <w:bCs/>
          <w:sz w:val="20"/>
          <w:szCs w:val="20"/>
        </w:rPr>
        <w:t xml:space="preserve">   ΓΕΩΡΓΙΟΣ ΣΠΙΝΟ</w:t>
      </w:r>
      <w:r w:rsidR="00057D02">
        <w:rPr>
          <w:rFonts w:ascii="Century Gothic" w:hAnsi="Century Gothic" w:cs="Calibri"/>
          <w:b/>
          <w:bCs/>
          <w:sz w:val="20"/>
          <w:szCs w:val="20"/>
        </w:rPr>
        <w:t>Σ</w:t>
      </w:r>
    </w:p>
    <w:p w14:paraId="4214164C" w14:textId="77777777" w:rsidR="00057D02" w:rsidRDefault="00057D02" w:rsidP="00A479DC">
      <w:pPr>
        <w:tabs>
          <w:tab w:val="left" w:pos="6750"/>
        </w:tabs>
        <w:rPr>
          <w:rFonts w:ascii="Century Gothic" w:hAnsi="Century Gothic" w:cs="Calibri"/>
          <w:b/>
          <w:bCs/>
          <w:sz w:val="20"/>
          <w:szCs w:val="20"/>
        </w:rPr>
      </w:pPr>
    </w:p>
    <w:p w14:paraId="749C98D5" w14:textId="17A83741" w:rsidR="00A479DC" w:rsidRPr="00A479DC" w:rsidRDefault="00A479DC" w:rsidP="00A479DC">
      <w:pPr>
        <w:tabs>
          <w:tab w:val="left" w:pos="6750"/>
        </w:tabs>
        <w:rPr>
          <w:rFonts w:ascii="Century Gothic" w:hAnsi="Century Gothic" w:cs="Calibri"/>
          <w:sz w:val="20"/>
          <w:szCs w:val="20"/>
        </w:rPr>
      </w:pPr>
      <w:r w:rsidRPr="00864EC4">
        <w:rPr>
          <w:rFonts w:ascii="Century Gothic" w:hAnsi="Century Gothic" w:cs="Calibri"/>
          <w:b/>
          <w:bCs/>
          <w:sz w:val="20"/>
          <w:szCs w:val="20"/>
        </w:rPr>
        <w:t>ΕΣΩΤΕΡΙΚΗ</w:t>
      </w:r>
      <w:r w:rsidR="00851245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Pr="00864EC4">
        <w:rPr>
          <w:rFonts w:ascii="Century Gothic" w:hAnsi="Century Gothic" w:cs="Calibri"/>
          <w:b/>
          <w:bCs/>
          <w:sz w:val="20"/>
          <w:szCs w:val="20"/>
        </w:rPr>
        <w:t>ΔΙΑΝΟΜΗ</w:t>
      </w:r>
      <w:r w:rsidRPr="00A479DC">
        <w:rPr>
          <w:rFonts w:ascii="Century Gothic" w:hAnsi="Century Gothic" w:cs="Calibri"/>
          <w:sz w:val="20"/>
          <w:szCs w:val="20"/>
        </w:rPr>
        <w:t>:</w:t>
      </w:r>
      <w:r>
        <w:rPr>
          <w:rFonts w:ascii="Century Gothic" w:hAnsi="Century Gothic" w:cs="Calibri"/>
          <w:sz w:val="20"/>
          <w:szCs w:val="20"/>
        </w:rPr>
        <w:t xml:space="preserve"> Τμήμα Προσωπικού                                                                                                                           </w:t>
      </w:r>
    </w:p>
    <w:sectPr w:rsidR="00A479DC" w:rsidRPr="00A479DC" w:rsidSect="00CC6CED">
      <w:footerReference w:type="default" r:id="rId9"/>
      <w:headerReference w:type="first" r:id="rId10"/>
      <w:pgSz w:w="11906" w:h="16838"/>
      <w:pgMar w:top="1559" w:right="1134" w:bottom="1134" w:left="1418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230B" w14:textId="77777777" w:rsidR="000E2523" w:rsidRDefault="000E2523">
      <w:r>
        <w:separator/>
      </w:r>
    </w:p>
  </w:endnote>
  <w:endnote w:type="continuationSeparator" w:id="0">
    <w:p w14:paraId="2D84D767" w14:textId="77777777" w:rsidR="000E2523" w:rsidRDefault="000E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Sitka Small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06F3" w14:textId="77777777" w:rsidR="00530BD4" w:rsidRDefault="00530BD4">
    <w:pPr>
      <w:pStyle w:val="ac"/>
      <w:jc w:val="center"/>
    </w:pPr>
  </w:p>
  <w:p w14:paraId="7B399149" w14:textId="77777777" w:rsidR="00530BD4" w:rsidRDefault="00530BD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15B8" w14:textId="77777777" w:rsidR="000E2523" w:rsidRDefault="000E2523">
      <w:r>
        <w:separator/>
      </w:r>
    </w:p>
  </w:footnote>
  <w:footnote w:type="continuationSeparator" w:id="0">
    <w:p w14:paraId="57C25465" w14:textId="77777777" w:rsidR="000E2523" w:rsidRDefault="000E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5F18" w14:textId="77777777" w:rsidR="00530BD4" w:rsidRDefault="00530BD4">
    <w:pPr>
      <w:pStyle w:val="ab"/>
      <w:ind w:left="-141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46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20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0"/>
        </w:tabs>
        <w:ind w:left="7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30"/>
        </w:tabs>
        <w:ind w:left="18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10"/>
        </w:tabs>
        <w:ind w:left="29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3A15EED"/>
    <w:multiLevelType w:val="hybridMultilevel"/>
    <w:tmpl w:val="AD08ABEE"/>
    <w:lvl w:ilvl="0" w:tplc="3F7A7506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FC297F"/>
    <w:multiLevelType w:val="hybridMultilevel"/>
    <w:tmpl w:val="581A5D4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A75BB"/>
    <w:multiLevelType w:val="hybridMultilevel"/>
    <w:tmpl w:val="C81A30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9828A6"/>
    <w:multiLevelType w:val="hybridMultilevel"/>
    <w:tmpl w:val="E2F8D066"/>
    <w:lvl w:ilvl="0" w:tplc="7A080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45C95"/>
    <w:multiLevelType w:val="hybridMultilevel"/>
    <w:tmpl w:val="F61A0CB8"/>
    <w:lvl w:ilvl="0" w:tplc="495A5F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35759F"/>
    <w:multiLevelType w:val="hybridMultilevel"/>
    <w:tmpl w:val="1172AA4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C2"/>
    <w:multiLevelType w:val="hybridMultilevel"/>
    <w:tmpl w:val="AA16BF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210E69"/>
    <w:multiLevelType w:val="hybridMultilevel"/>
    <w:tmpl w:val="0E622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0456D"/>
    <w:multiLevelType w:val="hybridMultilevel"/>
    <w:tmpl w:val="5D2E1B7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676F88"/>
    <w:multiLevelType w:val="hybridMultilevel"/>
    <w:tmpl w:val="FFFFFFFF"/>
    <w:lvl w:ilvl="0" w:tplc="0408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35D430F"/>
    <w:multiLevelType w:val="hybridMultilevel"/>
    <w:tmpl w:val="CB343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9A1924"/>
    <w:multiLevelType w:val="hybridMultilevel"/>
    <w:tmpl w:val="541653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AD67A4"/>
    <w:multiLevelType w:val="hybridMultilevel"/>
    <w:tmpl w:val="730033D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A254FB8"/>
    <w:multiLevelType w:val="hybridMultilevel"/>
    <w:tmpl w:val="08F4C170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514CA7"/>
    <w:multiLevelType w:val="hybridMultilevel"/>
    <w:tmpl w:val="6742BAA6"/>
    <w:lvl w:ilvl="0" w:tplc="2A52CE9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20C25"/>
    <w:multiLevelType w:val="hybridMultilevel"/>
    <w:tmpl w:val="20AE21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80E5B"/>
    <w:multiLevelType w:val="hybridMultilevel"/>
    <w:tmpl w:val="4CEA051E"/>
    <w:lvl w:ilvl="0" w:tplc="AE92877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color w:val="000000"/>
      </w:rPr>
    </w:lvl>
    <w:lvl w:ilvl="1" w:tplc="0408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abstractNum w:abstractNumId="23" w15:restartNumberingAfterBreak="0">
    <w:nsid w:val="4ABD7ED8"/>
    <w:multiLevelType w:val="hybridMultilevel"/>
    <w:tmpl w:val="FBA454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A791F"/>
    <w:multiLevelType w:val="hybridMultilevel"/>
    <w:tmpl w:val="BF2C73D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733299"/>
    <w:multiLevelType w:val="hybridMultilevel"/>
    <w:tmpl w:val="D4C2C4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D0C7C"/>
    <w:multiLevelType w:val="hybridMultilevel"/>
    <w:tmpl w:val="26E0B2E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5905C4"/>
    <w:multiLevelType w:val="hybridMultilevel"/>
    <w:tmpl w:val="44247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36963"/>
    <w:multiLevelType w:val="hybridMultilevel"/>
    <w:tmpl w:val="6F80E53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50E7A"/>
    <w:multiLevelType w:val="hybridMultilevel"/>
    <w:tmpl w:val="01266BCA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1054D"/>
    <w:multiLevelType w:val="hybridMultilevel"/>
    <w:tmpl w:val="9C062306"/>
    <w:lvl w:ilvl="0" w:tplc="9B1C241C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608089">
    <w:abstractNumId w:val="0"/>
  </w:num>
  <w:num w:numId="2" w16cid:durableId="1893687342">
    <w:abstractNumId w:val="1"/>
  </w:num>
  <w:num w:numId="3" w16cid:durableId="210503347">
    <w:abstractNumId w:val="2"/>
  </w:num>
  <w:num w:numId="4" w16cid:durableId="883713907">
    <w:abstractNumId w:val="3"/>
  </w:num>
  <w:num w:numId="5" w16cid:durableId="2050647405">
    <w:abstractNumId w:val="4"/>
  </w:num>
  <w:num w:numId="6" w16cid:durableId="1519736136">
    <w:abstractNumId w:val="5"/>
  </w:num>
  <w:num w:numId="7" w16cid:durableId="2070415081">
    <w:abstractNumId w:val="30"/>
  </w:num>
  <w:num w:numId="8" w16cid:durableId="1365639872">
    <w:abstractNumId w:val="29"/>
  </w:num>
  <w:num w:numId="9" w16cid:durableId="1035812029">
    <w:abstractNumId w:val="19"/>
  </w:num>
  <w:num w:numId="10" w16cid:durableId="1836873346">
    <w:abstractNumId w:val="11"/>
  </w:num>
  <w:num w:numId="11" w16cid:durableId="673920159">
    <w:abstractNumId w:val="25"/>
  </w:num>
  <w:num w:numId="12" w16cid:durableId="1906646484">
    <w:abstractNumId w:val="26"/>
  </w:num>
  <w:num w:numId="13" w16cid:durableId="2093895646">
    <w:abstractNumId w:val="10"/>
  </w:num>
  <w:num w:numId="14" w16cid:durableId="1169635303">
    <w:abstractNumId w:val="24"/>
  </w:num>
  <w:num w:numId="15" w16cid:durableId="1323974089">
    <w:abstractNumId w:val="14"/>
  </w:num>
  <w:num w:numId="16" w16cid:durableId="3747259">
    <w:abstractNumId w:val="18"/>
  </w:num>
  <w:num w:numId="17" w16cid:durableId="318078197">
    <w:abstractNumId w:val="7"/>
  </w:num>
  <w:num w:numId="18" w16cid:durableId="170993117">
    <w:abstractNumId w:val="8"/>
  </w:num>
  <w:num w:numId="19" w16cid:durableId="1242253442">
    <w:abstractNumId w:val="12"/>
  </w:num>
  <w:num w:numId="20" w16cid:durableId="1783843337">
    <w:abstractNumId w:val="21"/>
  </w:num>
  <w:num w:numId="21" w16cid:durableId="219556001">
    <w:abstractNumId w:val="27"/>
  </w:num>
  <w:num w:numId="22" w16cid:durableId="1388721414">
    <w:abstractNumId w:val="28"/>
  </w:num>
  <w:num w:numId="23" w16cid:durableId="1744646004">
    <w:abstractNumId w:val="17"/>
  </w:num>
  <w:num w:numId="24" w16cid:durableId="535852272">
    <w:abstractNumId w:val="9"/>
  </w:num>
  <w:num w:numId="25" w16cid:durableId="1923177707">
    <w:abstractNumId w:val="13"/>
  </w:num>
  <w:num w:numId="26" w16cid:durableId="1600214301">
    <w:abstractNumId w:val="23"/>
  </w:num>
  <w:num w:numId="27" w16cid:durableId="126702219">
    <w:abstractNumId w:val="20"/>
  </w:num>
  <w:num w:numId="28" w16cid:durableId="1476990788">
    <w:abstractNumId w:val="6"/>
  </w:num>
  <w:num w:numId="29" w16cid:durableId="180363447">
    <w:abstractNumId w:val="16"/>
  </w:num>
  <w:num w:numId="30" w16cid:durableId="857892599">
    <w:abstractNumId w:val="22"/>
  </w:num>
  <w:num w:numId="31" w16cid:durableId="9214467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B"/>
    <w:rsid w:val="00004395"/>
    <w:rsid w:val="00010EF3"/>
    <w:rsid w:val="00013FB5"/>
    <w:rsid w:val="000153A9"/>
    <w:rsid w:val="00015AA6"/>
    <w:rsid w:val="000212E8"/>
    <w:rsid w:val="00022A33"/>
    <w:rsid w:val="00032BB4"/>
    <w:rsid w:val="00034437"/>
    <w:rsid w:val="00035527"/>
    <w:rsid w:val="00036D30"/>
    <w:rsid w:val="000411DE"/>
    <w:rsid w:val="0004141A"/>
    <w:rsid w:val="0004171B"/>
    <w:rsid w:val="00057D02"/>
    <w:rsid w:val="00062129"/>
    <w:rsid w:val="00064181"/>
    <w:rsid w:val="00064701"/>
    <w:rsid w:val="000659B2"/>
    <w:rsid w:val="00065AB2"/>
    <w:rsid w:val="00066689"/>
    <w:rsid w:val="00075CC8"/>
    <w:rsid w:val="00077C12"/>
    <w:rsid w:val="0008133B"/>
    <w:rsid w:val="0008186C"/>
    <w:rsid w:val="00084AA0"/>
    <w:rsid w:val="00085BA4"/>
    <w:rsid w:val="00086C40"/>
    <w:rsid w:val="00087242"/>
    <w:rsid w:val="00090578"/>
    <w:rsid w:val="00097828"/>
    <w:rsid w:val="000978B5"/>
    <w:rsid w:val="000A31F8"/>
    <w:rsid w:val="000A4376"/>
    <w:rsid w:val="000A4B7E"/>
    <w:rsid w:val="000B37D5"/>
    <w:rsid w:val="000B4077"/>
    <w:rsid w:val="000C238A"/>
    <w:rsid w:val="000C4E09"/>
    <w:rsid w:val="000D0D4F"/>
    <w:rsid w:val="000D1869"/>
    <w:rsid w:val="000E2523"/>
    <w:rsid w:val="000E27B9"/>
    <w:rsid w:val="000E3478"/>
    <w:rsid w:val="000F37D2"/>
    <w:rsid w:val="000F518D"/>
    <w:rsid w:val="00100E27"/>
    <w:rsid w:val="00104C9C"/>
    <w:rsid w:val="00106FCF"/>
    <w:rsid w:val="00114C00"/>
    <w:rsid w:val="0012218F"/>
    <w:rsid w:val="0012711A"/>
    <w:rsid w:val="00127E98"/>
    <w:rsid w:val="001300DC"/>
    <w:rsid w:val="00130E61"/>
    <w:rsid w:val="001317B7"/>
    <w:rsid w:val="0013181D"/>
    <w:rsid w:val="001425BE"/>
    <w:rsid w:val="001500E8"/>
    <w:rsid w:val="001703C7"/>
    <w:rsid w:val="00172C6B"/>
    <w:rsid w:val="001762E1"/>
    <w:rsid w:val="00176B8E"/>
    <w:rsid w:val="0017721D"/>
    <w:rsid w:val="00181D0E"/>
    <w:rsid w:val="00186E99"/>
    <w:rsid w:val="001934A3"/>
    <w:rsid w:val="001A165C"/>
    <w:rsid w:val="001A3CD1"/>
    <w:rsid w:val="001B50B8"/>
    <w:rsid w:val="001C0BC9"/>
    <w:rsid w:val="001C1353"/>
    <w:rsid w:val="001C2656"/>
    <w:rsid w:val="001D5F56"/>
    <w:rsid w:val="001D6027"/>
    <w:rsid w:val="001F3A2D"/>
    <w:rsid w:val="001F4F87"/>
    <w:rsid w:val="001F7999"/>
    <w:rsid w:val="0020738F"/>
    <w:rsid w:val="00213CD0"/>
    <w:rsid w:val="0021420C"/>
    <w:rsid w:val="002154DC"/>
    <w:rsid w:val="002262D1"/>
    <w:rsid w:val="00233235"/>
    <w:rsid w:val="00236735"/>
    <w:rsid w:val="00243476"/>
    <w:rsid w:val="00246A31"/>
    <w:rsid w:val="002530F3"/>
    <w:rsid w:val="00260346"/>
    <w:rsid w:val="00264858"/>
    <w:rsid w:val="002829B8"/>
    <w:rsid w:val="00283C0E"/>
    <w:rsid w:val="002874AD"/>
    <w:rsid w:val="00292E67"/>
    <w:rsid w:val="002935B5"/>
    <w:rsid w:val="0029361E"/>
    <w:rsid w:val="002A1D8C"/>
    <w:rsid w:val="002A4D0C"/>
    <w:rsid w:val="002B1EB4"/>
    <w:rsid w:val="002B64CF"/>
    <w:rsid w:val="002B687F"/>
    <w:rsid w:val="002C168B"/>
    <w:rsid w:val="002D51FD"/>
    <w:rsid w:val="002D7AC2"/>
    <w:rsid w:val="002E56F3"/>
    <w:rsid w:val="002E7A1F"/>
    <w:rsid w:val="002E7B5D"/>
    <w:rsid w:val="002F2766"/>
    <w:rsid w:val="002F45DE"/>
    <w:rsid w:val="003029C7"/>
    <w:rsid w:val="0031257D"/>
    <w:rsid w:val="00313ABF"/>
    <w:rsid w:val="00320A09"/>
    <w:rsid w:val="003249BE"/>
    <w:rsid w:val="0032561B"/>
    <w:rsid w:val="003430E9"/>
    <w:rsid w:val="00344C43"/>
    <w:rsid w:val="003452CC"/>
    <w:rsid w:val="00345D11"/>
    <w:rsid w:val="00346F28"/>
    <w:rsid w:val="0035230B"/>
    <w:rsid w:val="003559B1"/>
    <w:rsid w:val="003574CD"/>
    <w:rsid w:val="003617CF"/>
    <w:rsid w:val="00367171"/>
    <w:rsid w:val="003708C9"/>
    <w:rsid w:val="0037765A"/>
    <w:rsid w:val="00382C20"/>
    <w:rsid w:val="003932C1"/>
    <w:rsid w:val="00394ACF"/>
    <w:rsid w:val="003970B7"/>
    <w:rsid w:val="003B33E0"/>
    <w:rsid w:val="003B6166"/>
    <w:rsid w:val="003D1B15"/>
    <w:rsid w:val="003E2A3E"/>
    <w:rsid w:val="003F254C"/>
    <w:rsid w:val="003F5F3D"/>
    <w:rsid w:val="003F5F4A"/>
    <w:rsid w:val="00407F66"/>
    <w:rsid w:val="00411ECE"/>
    <w:rsid w:val="004126B0"/>
    <w:rsid w:val="00417AAF"/>
    <w:rsid w:val="00433325"/>
    <w:rsid w:val="004354CF"/>
    <w:rsid w:val="0043710A"/>
    <w:rsid w:val="00442A5B"/>
    <w:rsid w:val="00450819"/>
    <w:rsid w:val="0045183B"/>
    <w:rsid w:val="00465FAE"/>
    <w:rsid w:val="004661C9"/>
    <w:rsid w:val="00466883"/>
    <w:rsid w:val="004712F4"/>
    <w:rsid w:val="00481889"/>
    <w:rsid w:val="00483E8D"/>
    <w:rsid w:val="00486964"/>
    <w:rsid w:val="004872A3"/>
    <w:rsid w:val="004872D7"/>
    <w:rsid w:val="00490E31"/>
    <w:rsid w:val="004921C2"/>
    <w:rsid w:val="004930D6"/>
    <w:rsid w:val="00495B4B"/>
    <w:rsid w:val="004973C2"/>
    <w:rsid w:val="004A20E3"/>
    <w:rsid w:val="004B5E81"/>
    <w:rsid w:val="004C0E47"/>
    <w:rsid w:val="004C201A"/>
    <w:rsid w:val="004C354B"/>
    <w:rsid w:val="004D4B3F"/>
    <w:rsid w:val="004D4C9D"/>
    <w:rsid w:val="004D7D01"/>
    <w:rsid w:val="004E00C2"/>
    <w:rsid w:val="004E2A2C"/>
    <w:rsid w:val="004E398F"/>
    <w:rsid w:val="004E3E73"/>
    <w:rsid w:val="004E7F41"/>
    <w:rsid w:val="004F6D1A"/>
    <w:rsid w:val="00500509"/>
    <w:rsid w:val="00504BA1"/>
    <w:rsid w:val="005070AB"/>
    <w:rsid w:val="00510D7A"/>
    <w:rsid w:val="00511545"/>
    <w:rsid w:val="00525C25"/>
    <w:rsid w:val="00530BD4"/>
    <w:rsid w:val="00531BB4"/>
    <w:rsid w:val="00532752"/>
    <w:rsid w:val="00532794"/>
    <w:rsid w:val="00535AC7"/>
    <w:rsid w:val="00537416"/>
    <w:rsid w:val="005402DB"/>
    <w:rsid w:val="0055165D"/>
    <w:rsid w:val="00555C08"/>
    <w:rsid w:val="00561103"/>
    <w:rsid w:val="00566129"/>
    <w:rsid w:val="00566508"/>
    <w:rsid w:val="0057425F"/>
    <w:rsid w:val="00575A6F"/>
    <w:rsid w:val="00576C73"/>
    <w:rsid w:val="00577EC6"/>
    <w:rsid w:val="00591A0B"/>
    <w:rsid w:val="005B4979"/>
    <w:rsid w:val="005C29C0"/>
    <w:rsid w:val="005C32D0"/>
    <w:rsid w:val="005C446D"/>
    <w:rsid w:val="005D4B57"/>
    <w:rsid w:val="005E0361"/>
    <w:rsid w:val="005E113C"/>
    <w:rsid w:val="005E3195"/>
    <w:rsid w:val="005E3FE1"/>
    <w:rsid w:val="005E7206"/>
    <w:rsid w:val="005F09E6"/>
    <w:rsid w:val="005F1A5E"/>
    <w:rsid w:val="005F60F1"/>
    <w:rsid w:val="00601693"/>
    <w:rsid w:val="00605AE4"/>
    <w:rsid w:val="006138DE"/>
    <w:rsid w:val="00614FD7"/>
    <w:rsid w:val="00632186"/>
    <w:rsid w:val="00633D05"/>
    <w:rsid w:val="00636EED"/>
    <w:rsid w:val="00640695"/>
    <w:rsid w:val="00640EC5"/>
    <w:rsid w:val="00642C85"/>
    <w:rsid w:val="00645641"/>
    <w:rsid w:val="0064665C"/>
    <w:rsid w:val="006557F7"/>
    <w:rsid w:val="00657123"/>
    <w:rsid w:val="0066547D"/>
    <w:rsid w:val="00666586"/>
    <w:rsid w:val="006777F6"/>
    <w:rsid w:val="006778EC"/>
    <w:rsid w:val="00681848"/>
    <w:rsid w:val="006847C1"/>
    <w:rsid w:val="006855C9"/>
    <w:rsid w:val="00687319"/>
    <w:rsid w:val="0069453F"/>
    <w:rsid w:val="006970D4"/>
    <w:rsid w:val="006A0B32"/>
    <w:rsid w:val="006A500C"/>
    <w:rsid w:val="006A6607"/>
    <w:rsid w:val="006B103C"/>
    <w:rsid w:val="006B3E48"/>
    <w:rsid w:val="006D0ABF"/>
    <w:rsid w:val="006D7D35"/>
    <w:rsid w:val="006E2000"/>
    <w:rsid w:val="006E2FE0"/>
    <w:rsid w:val="006E6787"/>
    <w:rsid w:val="006E7AF7"/>
    <w:rsid w:val="006F2D49"/>
    <w:rsid w:val="006F56C6"/>
    <w:rsid w:val="00701E7D"/>
    <w:rsid w:val="00702B9C"/>
    <w:rsid w:val="00705FB3"/>
    <w:rsid w:val="00721132"/>
    <w:rsid w:val="00721ED7"/>
    <w:rsid w:val="00723FF0"/>
    <w:rsid w:val="0072512B"/>
    <w:rsid w:val="00735793"/>
    <w:rsid w:val="007372ED"/>
    <w:rsid w:val="007533C1"/>
    <w:rsid w:val="0075363F"/>
    <w:rsid w:val="007779DB"/>
    <w:rsid w:val="00780A13"/>
    <w:rsid w:val="0078121D"/>
    <w:rsid w:val="0078517C"/>
    <w:rsid w:val="00787667"/>
    <w:rsid w:val="00791713"/>
    <w:rsid w:val="00791813"/>
    <w:rsid w:val="00796B86"/>
    <w:rsid w:val="007A07B8"/>
    <w:rsid w:val="007A1B6B"/>
    <w:rsid w:val="007B0D48"/>
    <w:rsid w:val="007B149A"/>
    <w:rsid w:val="007B2EAF"/>
    <w:rsid w:val="007B7D1A"/>
    <w:rsid w:val="007C1A54"/>
    <w:rsid w:val="007D0E02"/>
    <w:rsid w:val="007D4AD7"/>
    <w:rsid w:val="007E0642"/>
    <w:rsid w:val="007E4BA8"/>
    <w:rsid w:val="007F4D91"/>
    <w:rsid w:val="007F6B71"/>
    <w:rsid w:val="007F7072"/>
    <w:rsid w:val="00804152"/>
    <w:rsid w:val="00810282"/>
    <w:rsid w:val="00811C13"/>
    <w:rsid w:val="0081540E"/>
    <w:rsid w:val="00817EC6"/>
    <w:rsid w:val="00821690"/>
    <w:rsid w:val="00823788"/>
    <w:rsid w:val="0083234D"/>
    <w:rsid w:val="008339B9"/>
    <w:rsid w:val="00834863"/>
    <w:rsid w:val="00841167"/>
    <w:rsid w:val="00842FD7"/>
    <w:rsid w:val="00843DB0"/>
    <w:rsid w:val="00845644"/>
    <w:rsid w:val="00851245"/>
    <w:rsid w:val="00851B1C"/>
    <w:rsid w:val="00853CF3"/>
    <w:rsid w:val="00855A95"/>
    <w:rsid w:val="00864EC4"/>
    <w:rsid w:val="008701DD"/>
    <w:rsid w:val="008704CE"/>
    <w:rsid w:val="0088190A"/>
    <w:rsid w:val="00881FF1"/>
    <w:rsid w:val="008835BD"/>
    <w:rsid w:val="00884853"/>
    <w:rsid w:val="00886BD0"/>
    <w:rsid w:val="00893493"/>
    <w:rsid w:val="008974BE"/>
    <w:rsid w:val="008A51D7"/>
    <w:rsid w:val="008A610E"/>
    <w:rsid w:val="008A6361"/>
    <w:rsid w:val="008B2169"/>
    <w:rsid w:val="008B746C"/>
    <w:rsid w:val="008C3C7B"/>
    <w:rsid w:val="008C7D36"/>
    <w:rsid w:val="008C7F8C"/>
    <w:rsid w:val="008D08B4"/>
    <w:rsid w:val="008D0F6C"/>
    <w:rsid w:val="008D4577"/>
    <w:rsid w:val="008D59D6"/>
    <w:rsid w:val="008E30F5"/>
    <w:rsid w:val="008E41CA"/>
    <w:rsid w:val="008E7AD7"/>
    <w:rsid w:val="008F0808"/>
    <w:rsid w:val="008F45D8"/>
    <w:rsid w:val="008F5B27"/>
    <w:rsid w:val="008F6159"/>
    <w:rsid w:val="00901BE3"/>
    <w:rsid w:val="0090764A"/>
    <w:rsid w:val="00915244"/>
    <w:rsid w:val="009165BE"/>
    <w:rsid w:val="0092368D"/>
    <w:rsid w:val="00932D8B"/>
    <w:rsid w:val="00937811"/>
    <w:rsid w:val="009466B3"/>
    <w:rsid w:val="009515E1"/>
    <w:rsid w:val="00953555"/>
    <w:rsid w:val="009536AE"/>
    <w:rsid w:val="00955B3E"/>
    <w:rsid w:val="00957482"/>
    <w:rsid w:val="009660BE"/>
    <w:rsid w:val="009723F0"/>
    <w:rsid w:val="009744D3"/>
    <w:rsid w:val="00980B32"/>
    <w:rsid w:val="009919C8"/>
    <w:rsid w:val="00991A3B"/>
    <w:rsid w:val="009A1E86"/>
    <w:rsid w:val="009A33A8"/>
    <w:rsid w:val="009B4E68"/>
    <w:rsid w:val="009B5EB9"/>
    <w:rsid w:val="009B6318"/>
    <w:rsid w:val="009C2727"/>
    <w:rsid w:val="009C3B37"/>
    <w:rsid w:val="009C7650"/>
    <w:rsid w:val="009D0A57"/>
    <w:rsid w:val="009D49F4"/>
    <w:rsid w:val="009D5AB0"/>
    <w:rsid w:val="00A0468B"/>
    <w:rsid w:val="00A059E6"/>
    <w:rsid w:val="00A05F09"/>
    <w:rsid w:val="00A129D0"/>
    <w:rsid w:val="00A1405C"/>
    <w:rsid w:val="00A30C9F"/>
    <w:rsid w:val="00A32073"/>
    <w:rsid w:val="00A3407A"/>
    <w:rsid w:val="00A479DC"/>
    <w:rsid w:val="00A50E8A"/>
    <w:rsid w:val="00A52C53"/>
    <w:rsid w:val="00A55677"/>
    <w:rsid w:val="00A613CB"/>
    <w:rsid w:val="00A61F23"/>
    <w:rsid w:val="00A70226"/>
    <w:rsid w:val="00A74F47"/>
    <w:rsid w:val="00A763A0"/>
    <w:rsid w:val="00A842CD"/>
    <w:rsid w:val="00A95131"/>
    <w:rsid w:val="00AA18C9"/>
    <w:rsid w:val="00AA319A"/>
    <w:rsid w:val="00AA3FE8"/>
    <w:rsid w:val="00AB5FF9"/>
    <w:rsid w:val="00AB674C"/>
    <w:rsid w:val="00AD34ED"/>
    <w:rsid w:val="00AD7AE9"/>
    <w:rsid w:val="00AE1448"/>
    <w:rsid w:val="00AE4432"/>
    <w:rsid w:val="00AF4F8D"/>
    <w:rsid w:val="00AF5A3D"/>
    <w:rsid w:val="00AF6012"/>
    <w:rsid w:val="00B006ED"/>
    <w:rsid w:val="00B01EB8"/>
    <w:rsid w:val="00B079DC"/>
    <w:rsid w:val="00B13472"/>
    <w:rsid w:val="00B1707A"/>
    <w:rsid w:val="00B364B3"/>
    <w:rsid w:val="00B374EA"/>
    <w:rsid w:val="00B447A3"/>
    <w:rsid w:val="00B455EC"/>
    <w:rsid w:val="00B51435"/>
    <w:rsid w:val="00B537A9"/>
    <w:rsid w:val="00B66513"/>
    <w:rsid w:val="00B741BB"/>
    <w:rsid w:val="00B8229D"/>
    <w:rsid w:val="00B83B3F"/>
    <w:rsid w:val="00BB735A"/>
    <w:rsid w:val="00BC08A9"/>
    <w:rsid w:val="00BC416B"/>
    <w:rsid w:val="00BD3A5F"/>
    <w:rsid w:val="00BD5E0A"/>
    <w:rsid w:val="00BE115A"/>
    <w:rsid w:val="00BE704C"/>
    <w:rsid w:val="00BF1738"/>
    <w:rsid w:val="00BF4D24"/>
    <w:rsid w:val="00BF526F"/>
    <w:rsid w:val="00BF5E99"/>
    <w:rsid w:val="00C03EA5"/>
    <w:rsid w:val="00C05521"/>
    <w:rsid w:val="00C07259"/>
    <w:rsid w:val="00C076A5"/>
    <w:rsid w:val="00C10DAD"/>
    <w:rsid w:val="00C16D11"/>
    <w:rsid w:val="00C24F4C"/>
    <w:rsid w:val="00C255FD"/>
    <w:rsid w:val="00C26025"/>
    <w:rsid w:val="00C32CDE"/>
    <w:rsid w:val="00C35958"/>
    <w:rsid w:val="00C42DFF"/>
    <w:rsid w:val="00C44F0C"/>
    <w:rsid w:val="00C529B6"/>
    <w:rsid w:val="00C52F5D"/>
    <w:rsid w:val="00C83FC6"/>
    <w:rsid w:val="00C842C9"/>
    <w:rsid w:val="00C8535C"/>
    <w:rsid w:val="00C92278"/>
    <w:rsid w:val="00CA0768"/>
    <w:rsid w:val="00CA0DFB"/>
    <w:rsid w:val="00CA36BA"/>
    <w:rsid w:val="00CB0D1E"/>
    <w:rsid w:val="00CB4E8F"/>
    <w:rsid w:val="00CB54D9"/>
    <w:rsid w:val="00CB6E62"/>
    <w:rsid w:val="00CC0C04"/>
    <w:rsid w:val="00CC6CED"/>
    <w:rsid w:val="00CD26EF"/>
    <w:rsid w:val="00CD6ED5"/>
    <w:rsid w:val="00CD7304"/>
    <w:rsid w:val="00CE003F"/>
    <w:rsid w:val="00CE0472"/>
    <w:rsid w:val="00CE0CC0"/>
    <w:rsid w:val="00CE0EA8"/>
    <w:rsid w:val="00CE3716"/>
    <w:rsid w:val="00CE44A3"/>
    <w:rsid w:val="00CE5D5E"/>
    <w:rsid w:val="00CE7470"/>
    <w:rsid w:val="00CF392B"/>
    <w:rsid w:val="00CF43F2"/>
    <w:rsid w:val="00CF5CAA"/>
    <w:rsid w:val="00D0050D"/>
    <w:rsid w:val="00D03EA8"/>
    <w:rsid w:val="00D12BA7"/>
    <w:rsid w:val="00D169C7"/>
    <w:rsid w:val="00D16FD2"/>
    <w:rsid w:val="00D4595C"/>
    <w:rsid w:val="00D62282"/>
    <w:rsid w:val="00D65439"/>
    <w:rsid w:val="00D70A4A"/>
    <w:rsid w:val="00D72BA9"/>
    <w:rsid w:val="00D77EE4"/>
    <w:rsid w:val="00D81785"/>
    <w:rsid w:val="00DC3B1C"/>
    <w:rsid w:val="00DD28D6"/>
    <w:rsid w:val="00DE35EE"/>
    <w:rsid w:val="00DE54AB"/>
    <w:rsid w:val="00DE5B2D"/>
    <w:rsid w:val="00DE7C47"/>
    <w:rsid w:val="00E01302"/>
    <w:rsid w:val="00E06E81"/>
    <w:rsid w:val="00E10070"/>
    <w:rsid w:val="00E10778"/>
    <w:rsid w:val="00E12C57"/>
    <w:rsid w:val="00E14322"/>
    <w:rsid w:val="00E32905"/>
    <w:rsid w:val="00E37544"/>
    <w:rsid w:val="00E4353D"/>
    <w:rsid w:val="00E43CE7"/>
    <w:rsid w:val="00E448DF"/>
    <w:rsid w:val="00E50B19"/>
    <w:rsid w:val="00E644C1"/>
    <w:rsid w:val="00E75102"/>
    <w:rsid w:val="00E75A2C"/>
    <w:rsid w:val="00E82F5E"/>
    <w:rsid w:val="00EA7C78"/>
    <w:rsid w:val="00EB2240"/>
    <w:rsid w:val="00EC4393"/>
    <w:rsid w:val="00EC59E3"/>
    <w:rsid w:val="00EC67F6"/>
    <w:rsid w:val="00ED4123"/>
    <w:rsid w:val="00ED64E0"/>
    <w:rsid w:val="00EE41EE"/>
    <w:rsid w:val="00EE6E7F"/>
    <w:rsid w:val="00EF2232"/>
    <w:rsid w:val="00EF6A33"/>
    <w:rsid w:val="00EF7CE9"/>
    <w:rsid w:val="00F034BB"/>
    <w:rsid w:val="00F0478F"/>
    <w:rsid w:val="00F058B4"/>
    <w:rsid w:val="00F07FF5"/>
    <w:rsid w:val="00F108FD"/>
    <w:rsid w:val="00F16389"/>
    <w:rsid w:val="00F17C37"/>
    <w:rsid w:val="00F24C1C"/>
    <w:rsid w:val="00F31F02"/>
    <w:rsid w:val="00F35781"/>
    <w:rsid w:val="00F365CB"/>
    <w:rsid w:val="00F41D5B"/>
    <w:rsid w:val="00F425A4"/>
    <w:rsid w:val="00F47BA6"/>
    <w:rsid w:val="00F558DB"/>
    <w:rsid w:val="00F604C1"/>
    <w:rsid w:val="00F62AAC"/>
    <w:rsid w:val="00F65F0C"/>
    <w:rsid w:val="00F7066E"/>
    <w:rsid w:val="00F74198"/>
    <w:rsid w:val="00F80C53"/>
    <w:rsid w:val="00F819E8"/>
    <w:rsid w:val="00F84372"/>
    <w:rsid w:val="00F85679"/>
    <w:rsid w:val="00F87235"/>
    <w:rsid w:val="00F91578"/>
    <w:rsid w:val="00F927DC"/>
    <w:rsid w:val="00F94D3D"/>
    <w:rsid w:val="00FA563D"/>
    <w:rsid w:val="00FA71A2"/>
    <w:rsid w:val="00FB38E1"/>
    <w:rsid w:val="00FB42B1"/>
    <w:rsid w:val="00FC00A0"/>
    <w:rsid w:val="00FC0165"/>
    <w:rsid w:val="00FC0799"/>
    <w:rsid w:val="00FE056B"/>
    <w:rsid w:val="00FE0B19"/>
    <w:rsid w:val="00FF52EA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72FD1"/>
  <w15:chartTrackingRefBased/>
  <w15:docId w15:val="{24C8D0CC-52DA-4CD8-B0D3-B849F32C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F62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Times New Roman" w:hAnsi="Cambria" w:cs="Cambria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Verdana" w:hAnsi="Verdana" w:cs="Verdan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pacing w:val="20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mbria" w:eastAsia="Times New Roman" w:hAnsi="Cambria" w:cs="Cambria"/>
      <w:b w:val="0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b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Times New Roman"/>
      <w:sz w:val="20"/>
      <w:szCs w:val="20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Verdana" w:hAnsi="Verdana" w:cs="Tahoma"/>
      <w:spacing w:val="2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  <w:vanish/>
      <w:spacing w:val="20"/>
      <w:sz w:val="20"/>
      <w:szCs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character" w:customStyle="1" w:styleId="CharChar2">
    <w:name w:val="Char Char2"/>
    <w:rPr>
      <w:b/>
      <w:bCs/>
      <w:i/>
      <w:iCs/>
      <w:sz w:val="26"/>
    </w:rPr>
  </w:style>
  <w:style w:type="character" w:customStyle="1" w:styleId="CharChar4">
    <w:name w:val="Char Char4"/>
    <w:rPr>
      <w:sz w:val="24"/>
      <w:szCs w:val="24"/>
      <w:lang w:val="el-GR"/>
    </w:rPr>
  </w:style>
  <w:style w:type="character" w:customStyle="1" w:styleId="apple-converted-space">
    <w:name w:val="apple-converted-space"/>
  </w:style>
  <w:style w:type="character" w:customStyle="1" w:styleId="CharChar3">
    <w:name w:val="Char Char3"/>
    <w:rPr>
      <w:sz w:val="24"/>
      <w:szCs w:val="24"/>
      <w:lang w:val="el-GR"/>
    </w:rPr>
  </w:style>
  <w:style w:type="character" w:customStyle="1" w:styleId="CharChar1">
    <w:name w:val="Char Char1"/>
    <w:rPr>
      <w:rFonts w:ascii="Calibri" w:eastAsia="Calibri" w:hAnsi="Calibri" w:cs="Times New Roman"/>
      <w:lang w:val="en-US"/>
    </w:rPr>
  </w:style>
  <w:style w:type="character" w:customStyle="1" w:styleId="a3">
    <w:name w:val="Χαρακτήρες υποσημείωσης"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4">
    <w:name w:val="Κουκκίδες"/>
    <w:rPr>
      <w:rFonts w:ascii="OpenSymbol" w:eastAsia="OpenSymbol" w:hAnsi="OpenSymbol" w:cs="OpenSymbol"/>
    </w:rPr>
  </w:style>
  <w:style w:type="character" w:customStyle="1" w:styleId="a5">
    <w:name w:val="Χαρακτήρες αρίθμησης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b/>
      <w:bCs/>
      <w:i/>
      <w:iCs/>
      <w:sz w:val="26"/>
      <w:szCs w:val="20"/>
      <w:lang w:val="x-none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Ευρετήριο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jo1">
    <w:name w:val="jo1"/>
    <w:basedOn w:val="a"/>
    <w:next w:val="a"/>
    <w:pPr>
      <w:keepLines/>
      <w:spacing w:before="240" w:after="60"/>
    </w:pPr>
    <w:rPr>
      <w:b/>
      <w:szCs w:val="20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d">
    <w:name w:val="List Paragraph"/>
    <w:basedOn w:val="a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e">
    <w:name w:val="footnote text"/>
    <w:basedOn w:val="a"/>
    <w:rPr>
      <w:rFonts w:ascii="Calibri" w:eastAsia="Calibri" w:hAnsi="Calibri" w:cs="Calibri"/>
      <w:sz w:val="20"/>
      <w:szCs w:val="20"/>
      <w:lang w:val="en-US"/>
    </w:rPr>
  </w:style>
  <w:style w:type="paragraph" w:customStyle="1" w:styleId="21">
    <w:name w:val="Σώμα κείμενου 21"/>
    <w:basedOn w:val="a"/>
    <w:pPr>
      <w:spacing w:after="120" w:line="480" w:lineRule="auto"/>
    </w:pPr>
    <w:rPr>
      <w:lang w:val="x-none"/>
    </w:rPr>
  </w:style>
  <w:style w:type="paragraph" w:customStyle="1" w:styleId="western">
    <w:name w:val="western"/>
    <w:basedOn w:val="a"/>
    <w:pPr>
      <w:widowControl w:val="0"/>
      <w:overflowPunct w:val="0"/>
      <w:autoSpaceDE w:val="0"/>
      <w:spacing w:before="280" w:after="280"/>
      <w:textAlignment w:val="baseline"/>
    </w:pPr>
    <w:rPr>
      <w:kern w:val="1"/>
      <w:szCs w:val="20"/>
    </w:rPr>
  </w:style>
  <w:style w:type="paragraph" w:customStyle="1" w:styleId="af">
    <w:name w:val="Περιεχόμενα πίνακα"/>
    <w:basedOn w:val="a"/>
    <w:pPr>
      <w:suppressLineNumbers/>
    </w:pPr>
  </w:style>
  <w:style w:type="table" w:styleId="af0">
    <w:name w:val="Table Grid"/>
    <w:basedOn w:val="a1"/>
    <w:uiPriority w:val="59"/>
    <w:rsid w:val="00504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otnote reference"/>
    <w:uiPriority w:val="99"/>
    <w:semiHidden/>
    <w:unhideWhenUsed/>
    <w:rsid w:val="001300DC"/>
    <w:rPr>
      <w:vertAlign w:val="superscript"/>
    </w:rPr>
  </w:style>
  <w:style w:type="character" w:customStyle="1" w:styleId="1Char">
    <w:name w:val="Επικεφαλίδα 1 Char"/>
    <w:link w:val="1"/>
    <w:uiPriority w:val="9"/>
    <w:rsid w:val="00F62AA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af2">
    <w:name w:val="Unresolved Mention"/>
    <w:basedOn w:val="a0"/>
    <w:uiPriority w:val="99"/>
    <w:semiHidden/>
    <w:unhideWhenUsed/>
    <w:rsid w:val="0064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AEA0-5B03-4C6C-A57D-4CAA75E1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ΥΠΗΡΕΣΙΑΚΟ ΣΗΜΕΙΩΜΑ</vt:lpstr>
    </vt:vector>
  </TitlesOfParts>
  <Company/>
  <LinksUpToDate>false</LinksUpToDate>
  <CharactersWithSpaces>1861</CharactersWithSpaces>
  <SharedDoc>false</SharedDoc>
  <HLinks>
    <vt:vector size="6" baseType="variant">
      <vt:variant>
        <vt:i4>4849720</vt:i4>
      </vt:variant>
      <vt:variant>
        <vt:i4>0</vt:i4>
      </vt:variant>
      <vt:variant>
        <vt:i4>0</vt:i4>
      </vt:variant>
      <vt:variant>
        <vt:i4>5</vt:i4>
      </vt:variant>
      <vt:variant>
        <vt:lpwstr>mailto:gdel@ppel.gov.gr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ΥΠΗΡΕΣΙΑΚΟ ΣΗΜΕΙΩΜΑ</dc:title>
  <dc:subject/>
  <dc:creator>Antonis Zambelis</dc:creator>
  <cp:keywords/>
  <cp:lastModifiedBy>ΚΑΛΟΓΙΑΝΝH ΠΑΡΑΣΚΕΥΗ</cp:lastModifiedBy>
  <cp:revision>29</cp:revision>
  <cp:lastPrinted>2025-08-06T08:15:00Z</cp:lastPrinted>
  <dcterms:created xsi:type="dcterms:W3CDTF">2025-08-18T04:24:00Z</dcterms:created>
  <dcterms:modified xsi:type="dcterms:W3CDTF">2025-11-21T13:08:00Z</dcterms:modified>
</cp:coreProperties>
</file>