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56"/>
        <w:tblW w:w="940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709"/>
        <w:gridCol w:w="4161"/>
      </w:tblGrid>
      <w:tr w:rsidR="00057D02" w:rsidRPr="00A479DC" w14:paraId="280565C8" w14:textId="77777777" w:rsidTr="00057D02">
        <w:trPr>
          <w:trHeight w:val="3969"/>
        </w:trPr>
        <w:tc>
          <w:tcPr>
            <w:tcW w:w="4536" w:type="dxa"/>
            <w:tcBorders>
              <w:bottom w:val="nil"/>
            </w:tcBorders>
          </w:tcPr>
          <w:p w14:paraId="440515E5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1E6C57" wp14:editId="142F38C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657475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7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ΓΕΝΙΚΗ ΔΙΕΥΘΥΝΣΗ ΕΣΩΤΕΡΙΚΗΣ ΛΕΙΤΟΥΡΓΙΑΣ</w:t>
            </w:r>
          </w:p>
          <w:p w14:paraId="1225D879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ΔΙΕΥΘΥΝΣΗ ΔΙΟΙΚΗΣΗΣ</w:t>
            </w:r>
          </w:p>
          <w:p w14:paraId="50EE4B1C" w14:textId="77777777" w:rsidR="00057D02" w:rsidRPr="00C8535C" w:rsidRDefault="00057D02" w:rsidP="00057D02">
            <w:pPr>
              <w:suppressLineNumbers/>
              <w:spacing w:line="276" w:lineRule="auto"/>
              <w:ind w:right="-144"/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noProof/>
                <w:sz w:val="20"/>
                <w:szCs w:val="20"/>
              </w:rPr>
              <w:t>ΤΜΗΜΑ ΠΡΟΣΩΠΙΚΟΥ</w:t>
            </w:r>
            <w:r w:rsidRPr="00C8535C">
              <w:rPr>
                <w:rFonts w:ascii="Century Gothic" w:hAnsi="Century Gothic" w:cstheme="minorHAnsi"/>
                <w:i/>
                <w:noProof/>
                <w:sz w:val="20"/>
                <w:szCs w:val="20"/>
              </w:rPr>
              <w:t xml:space="preserve"> </w:t>
            </w:r>
          </w:p>
          <w:p w14:paraId="60C45101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Ταχ. Διεύθυνση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 xml:space="preserve">Ναυπλίου 57 </w:t>
            </w:r>
          </w:p>
          <w:p w14:paraId="6664796A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Ταχ. Κώδικας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22132 Τρίπολη</w:t>
            </w:r>
          </w:p>
          <w:p w14:paraId="3792C07C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Πληροφορίες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Αικ. Αγγελοπούλου </w:t>
            </w:r>
          </w:p>
          <w:p w14:paraId="13EF1AE2" w14:textId="77777777" w:rsidR="00057D02" w:rsidRPr="00C8535C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18"/>
                <w:szCs w:val="18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 xml:space="preserve">Τηλέφωνο 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2713 610 10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</w:p>
          <w:p w14:paraId="56E70EAA" w14:textId="77777777" w:rsidR="00057D02" w:rsidRPr="000C238A" w:rsidRDefault="00057D02" w:rsidP="00057D02">
            <w:pPr>
              <w:suppressLineNumbers/>
              <w:tabs>
                <w:tab w:val="left" w:pos="1593"/>
                <w:tab w:val="left" w:pos="1735"/>
              </w:tabs>
              <w:spacing w:line="276" w:lineRule="auto"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18"/>
                <w:szCs w:val="18"/>
              </w:rPr>
              <w:t>Email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  <w:t>:</w:t>
            </w:r>
            <w:r w:rsidRPr="00C8535C">
              <w:rPr>
                <w:rFonts w:ascii="Century Gothic" w:hAnsi="Century Gothic" w:cstheme="minorHAnsi"/>
                <w:sz w:val="18"/>
                <w:szCs w:val="18"/>
              </w:rPr>
              <w:tab/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aggelopoulou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@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arcadia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.gr</w:t>
            </w:r>
            <w:r w:rsidRPr="000C238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792A834B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6EFBD7E4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E964B93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76DE2914" w14:textId="77777777" w:rsidR="00057D02" w:rsidRPr="00C8535C" w:rsidRDefault="00057D02" w:rsidP="00057D02">
            <w:pPr>
              <w:suppressLineNumbers/>
              <w:spacing w:before="120"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3DAECEF" w14:textId="77777777" w:rsidR="00057D02" w:rsidRPr="00C8535C" w:rsidRDefault="00057D02" w:rsidP="00057D02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40C072A7" w14:textId="77777777" w:rsidR="00057D02" w:rsidRPr="00C8535C" w:rsidRDefault="00057D02" w:rsidP="00057D02">
            <w:pPr>
              <w:suppressLineNumbers/>
              <w:spacing w:before="120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1FB44BD" w14:textId="77777777" w:rsidR="00057D02" w:rsidRPr="000C238A" w:rsidRDefault="00057D02" w:rsidP="00057D02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C238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88D8DC" w14:textId="77777777" w:rsidR="00057D02" w:rsidRPr="00C8535C" w:rsidRDefault="00057D02" w:rsidP="00057D02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FF42D5E" w14:textId="77777777" w:rsidR="00057D02" w:rsidRPr="00C8535C" w:rsidRDefault="00057D02" w:rsidP="00057D02">
            <w:pPr>
              <w:suppressLineNumbers/>
              <w:spacing w:before="120"/>
              <w:ind w:right="-144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257D2087" w14:textId="77777777" w:rsidR="00057D02" w:rsidRPr="00D03EA8" w:rsidRDefault="00057D02" w:rsidP="00057D02">
            <w:pPr>
              <w:suppressLineNumbers/>
              <w:spacing w:before="120"/>
              <w:ind w:right="-106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03EA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tcBorders>
              <w:bottom w:val="nil"/>
            </w:tcBorders>
          </w:tcPr>
          <w:p w14:paraId="4C55A96B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0D514790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33230D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</w:t>
            </w:r>
          </w:p>
          <w:p w14:paraId="7ED464FD" w14:textId="77777777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3331C1" w14:textId="6BE359E1" w:rsidR="00057D02" w:rsidRPr="00C8535C" w:rsidRDefault="00057D02" w:rsidP="00057D02">
            <w:pPr>
              <w:suppressLineNumbers/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Τρίπολη,</w:t>
            </w:r>
            <w:r w:rsidR="00643D51">
              <w:rPr>
                <w:rFonts w:ascii="Century Gothic" w:hAnsi="Century Gothic" w:cstheme="minorHAnsi"/>
                <w:sz w:val="20"/>
                <w:szCs w:val="20"/>
              </w:rPr>
              <w:t xml:space="preserve"> 06 </w:t>
            </w:r>
            <w:r w:rsidR="00EC72A1">
              <w:rPr>
                <w:rFonts w:ascii="Century Gothic" w:hAnsi="Century Gothic" w:cstheme="minorHAnsi"/>
                <w:sz w:val="20"/>
                <w:szCs w:val="20"/>
              </w:rPr>
              <w:t>Φεβρουαρίου 2026</w:t>
            </w:r>
          </w:p>
          <w:p w14:paraId="08087CA1" w14:textId="186B8325" w:rsidR="00057D02" w:rsidRPr="00431472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  <w:r w:rsidRPr="00C8535C">
              <w:rPr>
                <w:rFonts w:ascii="Century Gothic" w:hAnsi="Century Gothic" w:cstheme="minorHAnsi"/>
                <w:sz w:val="20"/>
                <w:szCs w:val="20"/>
              </w:rPr>
              <w:t xml:space="preserve">                    Αριθμ. Πρωτ.: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643D51">
              <w:rPr>
                <w:rFonts w:ascii="Century Gothic" w:hAnsi="Century Gothic" w:cstheme="minorHAnsi"/>
                <w:sz w:val="20"/>
                <w:szCs w:val="20"/>
              </w:rPr>
              <w:t>39814</w:t>
            </w:r>
          </w:p>
          <w:p w14:paraId="48A1D2DA" w14:textId="77777777" w:rsidR="00057D02" w:rsidRPr="00C8535C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22CF0A" w14:textId="77777777" w:rsidR="00057D02" w:rsidRPr="00C8535C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6D5DF0" w14:textId="77777777" w:rsidR="00057D02" w:rsidRPr="00886BD0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</w:p>
          <w:p w14:paraId="23B9BFF2" w14:textId="77777777" w:rsidR="00057D02" w:rsidRPr="00886BD0" w:rsidRDefault="00057D02" w:rsidP="00057D02">
            <w:pPr>
              <w:suppressLineNumbers/>
              <w:tabs>
                <w:tab w:val="left" w:pos="2970"/>
              </w:tabs>
              <w:ind w:right="-144"/>
              <w:rPr>
                <w:rFonts w:ascii="Century Gothic" w:hAnsi="Century Gothic" w:cstheme="minorHAnsi"/>
                <w:sz w:val="20"/>
                <w:szCs w:val="20"/>
                <w:lang w:val="en-US"/>
              </w:rPr>
            </w:pPr>
          </w:p>
        </w:tc>
      </w:tr>
    </w:tbl>
    <w:p w14:paraId="6475052C" w14:textId="77777777" w:rsidR="00172C6B" w:rsidRDefault="00172C6B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11007280" w14:textId="2256BAD8" w:rsidR="00172C6B" w:rsidRDefault="00172C6B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ΠΙΝΑΚΑΣ ΑΠΟΡΡΙ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ΠΤΕΩΝ ΚΑΤΗΓΟΡΙΑΣ ΠΕ</w:t>
      </w:r>
      <w:r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 </w:t>
      </w:r>
    </w:p>
    <w:p w14:paraId="4A759EB5" w14:textId="6DE9D89F" w:rsidR="003D1B15" w:rsidRDefault="00D77EE4" w:rsidP="003D1B15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</w:t>
      </w:r>
      <w:r w:rsidR="00172C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ΓΙΑ ΤΗ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ΣΥΝΑΨΗ ΣΥΜΒΑΣΗΣ  ΜΙΣΘΩΣΗΣ ΕΡΓΟΥ</w:t>
      </w:r>
    </w:p>
    <w:p w14:paraId="7CD8FBFC" w14:textId="583C1146" w:rsidR="00172C6B" w:rsidRDefault="00172C6B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ΣΤΟ ΠΛΑΙΣΙΟ ΤΗΣ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ΑΝΑΚΟΙΝΩΣΗ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Σ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υπ΄αριθμ. ΣΜΕ </w:t>
      </w:r>
      <w:r w:rsidR="00431472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1</w:t>
      </w:r>
      <w:r w:rsidR="00EC72A1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0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/2025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(αριθμ.πρωτ.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3</w:t>
      </w:r>
      <w:r w:rsidR="00EC72A1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59306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/</w:t>
      </w:r>
      <w:r w:rsidR="00EC72A1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20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.</w:t>
      </w:r>
      <w:r w:rsidR="0029361E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1</w:t>
      </w:r>
      <w:r w:rsidR="00431472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1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.2025 κ΄ΑΔΑ</w:t>
      </w:r>
      <w:r w:rsidR="003D1B15" w:rsidRP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EC72A1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ΨΛΔΓ7Λ1-Ρ2Α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)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ΤΗΣ ΠΕΡΙΦΕΡΕΙΑΣ ΠΕΛΟΠΟΝΝΗΣΟΥ</w:t>
      </w:r>
    </w:p>
    <w:p w14:paraId="61379374" w14:textId="77777777" w:rsidR="00D77EE4" w:rsidRDefault="00D77EE4" w:rsidP="00057D02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0804FFEC" w14:textId="74B80DEF" w:rsidR="003D1B15" w:rsidRDefault="00057D02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bookmarkStart w:id="0" w:name="_Hlk208919523"/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                                                                  </w:t>
      </w:r>
      <w:r w:rsidR="00D77EE4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 w:rsidR="00723FF0" w:rsidRPr="00BC416B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ΚΩΔΙΚΟΣ ΘΕΣΗΣ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: </w:t>
      </w:r>
      <w:r w:rsidR="00EC72A1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ΚΘΥ2</w:t>
      </w:r>
    </w:p>
    <w:p w14:paraId="5F652BB9" w14:textId="56D963D3" w:rsidR="009723F0" w:rsidRPr="00CE44A3" w:rsidRDefault="00057D02" w:rsidP="00057D02">
      <w:pPr>
        <w:spacing w:after="119"/>
        <w:ind w:right="6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                 </w:t>
      </w:r>
      <w:r w:rsidR="00D77EE4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 </w:t>
      </w:r>
      <w:r w:rsidR="003D1B15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ΕΙΔΙΚΟΤΗΤΑ</w:t>
      </w:r>
      <w:r w:rsidR="003D1B15" w:rsidRPr="00B83B3F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>:</w:t>
      </w:r>
      <w:r w:rsidR="00CE44A3" w:rsidRPr="00CE44A3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 </w:t>
      </w:r>
      <w:r w:rsidR="00CE44A3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ΣΤΕΛΕΧΟΣ </w:t>
      </w:r>
      <w:r w:rsidR="009B5EB9"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  <w:t xml:space="preserve">ΔΙΟΙΚΗΣΗΣ/ ΔΙΑΧΕΙΡΙΣΗΣ ΦΥΣΙΚΟΥ ΑΝΤΙΚΕΙΜΕΝΟΥ </w:t>
      </w:r>
    </w:p>
    <w:p w14:paraId="14073EC4" w14:textId="77777777" w:rsidR="00481889" w:rsidRPr="007C1A54" w:rsidRDefault="00481889" w:rsidP="007C1A54">
      <w:pPr>
        <w:spacing w:after="119"/>
        <w:ind w:right="6"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eastAsia="ar-SA"/>
        </w:rPr>
      </w:pPr>
    </w:p>
    <w:tbl>
      <w:tblPr>
        <w:tblpPr w:leftFromText="180" w:rightFromText="180" w:vertAnchor="text" w:horzAnchor="margin" w:tblpXSpec="center" w:tblpY="17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1680"/>
        <w:gridCol w:w="1099"/>
        <w:gridCol w:w="1276"/>
        <w:gridCol w:w="1134"/>
        <w:gridCol w:w="3682"/>
      </w:tblGrid>
      <w:tr w:rsidR="00640EC5" w:rsidRPr="00A479DC" w14:paraId="485F1147" w14:textId="77777777" w:rsidTr="00FB7A49">
        <w:trPr>
          <w:trHeight w:val="583"/>
        </w:trPr>
        <w:tc>
          <w:tcPr>
            <w:tcW w:w="622" w:type="dxa"/>
          </w:tcPr>
          <w:p w14:paraId="0477273E" w14:textId="77777777" w:rsidR="00034437" w:rsidRPr="00A479DC" w:rsidRDefault="00034437" w:rsidP="00034437">
            <w:pPr>
              <w:spacing w:line="276" w:lineRule="auto"/>
              <w:ind w:right="-58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bookmarkStart w:id="1" w:name="_Hlk208920419"/>
            <w:bookmarkEnd w:id="0"/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Α/Α</w:t>
            </w:r>
          </w:p>
        </w:tc>
        <w:tc>
          <w:tcPr>
            <w:tcW w:w="1680" w:type="dxa"/>
          </w:tcPr>
          <w:p w14:paraId="6A292CE5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ΕΠΩΝΥΜΟ</w:t>
            </w:r>
          </w:p>
        </w:tc>
        <w:tc>
          <w:tcPr>
            <w:tcW w:w="1099" w:type="dxa"/>
          </w:tcPr>
          <w:p w14:paraId="48AC2FF2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ΟΝΟΜΑ</w:t>
            </w:r>
          </w:p>
        </w:tc>
        <w:tc>
          <w:tcPr>
            <w:tcW w:w="1276" w:type="dxa"/>
          </w:tcPr>
          <w:p w14:paraId="10B84031" w14:textId="5CFAC4FA" w:rsidR="00034437" w:rsidRDefault="00640EC5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034437"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 xml:space="preserve">ΟΝΟΜΑ </w:t>
            </w:r>
          </w:p>
          <w:p w14:paraId="07835326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ΠΑΤΡΟΣ</w:t>
            </w:r>
          </w:p>
        </w:tc>
        <w:tc>
          <w:tcPr>
            <w:tcW w:w="1134" w:type="dxa"/>
          </w:tcPr>
          <w:p w14:paraId="541986E2" w14:textId="77777777" w:rsidR="00034437" w:rsidRPr="00A479DC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ΑΔΤ</w:t>
            </w:r>
          </w:p>
        </w:tc>
        <w:tc>
          <w:tcPr>
            <w:tcW w:w="3682" w:type="dxa"/>
          </w:tcPr>
          <w:p w14:paraId="72588123" w14:textId="77777777" w:rsidR="00034437" w:rsidRDefault="00034437" w:rsidP="00034437">
            <w:pPr>
              <w:spacing w:line="276" w:lineRule="auto"/>
              <w:ind w:right="-5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ar-SA"/>
              </w:rPr>
              <w:t>ΑΙΤΙΟΛΟΓΙΑ ΑΠΟΡΡΙΨΗΣ</w:t>
            </w:r>
          </w:p>
        </w:tc>
      </w:tr>
      <w:tr w:rsidR="00640EC5" w:rsidRPr="00A479DC" w14:paraId="08C20003" w14:textId="77777777" w:rsidTr="00FB7A49">
        <w:trPr>
          <w:trHeight w:val="3336"/>
        </w:trPr>
        <w:tc>
          <w:tcPr>
            <w:tcW w:w="622" w:type="dxa"/>
          </w:tcPr>
          <w:p w14:paraId="0226AA7C" w14:textId="77777777" w:rsidR="00034437" w:rsidRPr="00A479DC" w:rsidRDefault="00034437" w:rsidP="00034437">
            <w:pPr>
              <w:spacing w:after="240" w:line="276" w:lineRule="auto"/>
              <w:ind w:right="-58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A479DC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680" w:type="dxa"/>
          </w:tcPr>
          <w:p w14:paraId="20671AC9" w14:textId="04CA9520" w:rsidR="00034437" w:rsidRPr="00431472" w:rsidRDefault="00FB7A49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Π……………………..</w:t>
            </w:r>
          </w:p>
        </w:tc>
        <w:tc>
          <w:tcPr>
            <w:tcW w:w="1099" w:type="dxa"/>
          </w:tcPr>
          <w:p w14:paraId="2E7B4C4B" w14:textId="777D7C3C" w:rsidR="00034437" w:rsidRPr="00431472" w:rsidRDefault="00FB7A49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Ι………..</w:t>
            </w:r>
          </w:p>
        </w:tc>
        <w:tc>
          <w:tcPr>
            <w:tcW w:w="1276" w:type="dxa"/>
          </w:tcPr>
          <w:p w14:paraId="4B2A975C" w14:textId="7367C2E0" w:rsidR="00034437" w:rsidRPr="00431472" w:rsidRDefault="00FB7A49" w:rsidP="00034437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Α</w:t>
            </w:r>
            <w:r w:rsidR="00431472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…………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134" w:type="dxa"/>
          </w:tcPr>
          <w:p w14:paraId="3BFD9484" w14:textId="6A74B5EF" w:rsidR="00034437" w:rsidRPr="00A479DC" w:rsidRDefault="00FB7A49" w:rsidP="00087242">
            <w:pPr>
              <w:spacing w:after="240" w:line="276" w:lineRule="auto"/>
              <w:ind w:right="-58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Χ</w:t>
            </w:r>
            <w:r w:rsidR="00581C98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288750</w:t>
            </w:r>
          </w:p>
        </w:tc>
        <w:tc>
          <w:tcPr>
            <w:tcW w:w="3682" w:type="dxa"/>
          </w:tcPr>
          <w:p w14:paraId="0A375B9B" w14:textId="5F936A5F" w:rsidR="00640EC5" w:rsidRPr="00640EC5" w:rsidRDefault="00FB7A49" w:rsidP="00640EC5">
            <w:pPr>
              <w:spacing w:after="240" w:line="276" w:lineRule="auto"/>
              <w:ind w:right="-5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α) Δεν καλύπτει τις απαιτήσεις της Πρόσκλησης διότι δεν ήταν εμπρόθεσμη η δήλωσή της,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β) δεν προκύπτει από τα κατατεθειμένα δικαιολογητικά (συμβάσεις και Υπεύθυνες Δηλώσεις) η Επαγγελματική εμπειρία τουλάχιστον τρία (3) έτη σε διοικητική υποστήριξη ΟΤΑ α΄ και β΄ βαθμού ή Νομικά Πρόσωπα αυτών.</w:t>
            </w:r>
          </w:p>
        </w:tc>
      </w:tr>
      <w:bookmarkEnd w:id="1"/>
    </w:tbl>
    <w:p w14:paraId="7274D4AA" w14:textId="77777777" w:rsidR="009B4E68" w:rsidRDefault="009B4E68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629C2F3B" w14:textId="2E771EBE" w:rsidR="009B4E68" w:rsidRDefault="00851245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</w:t>
      </w:r>
      <w:r w:rsidR="00864EC4">
        <w:rPr>
          <w:rFonts w:ascii="Century Gothic" w:hAnsi="Century Gothic" w:cs="Calibri"/>
          <w:sz w:val="20"/>
          <w:szCs w:val="20"/>
        </w:rPr>
        <w:t xml:space="preserve">Ο </w:t>
      </w:r>
      <w:r w:rsidR="003D1B15">
        <w:rPr>
          <w:rFonts w:ascii="Century Gothic" w:hAnsi="Century Gothic" w:cs="Calibri"/>
          <w:sz w:val="20"/>
          <w:szCs w:val="20"/>
        </w:rPr>
        <w:t xml:space="preserve">ανωτέρω πίνακας απορριφθέντων καταρτίζεται σύμφωνα με το από </w:t>
      </w:r>
      <w:r w:rsidR="00791713">
        <w:rPr>
          <w:rFonts w:ascii="Century Gothic" w:hAnsi="Century Gothic" w:cs="Calibri"/>
          <w:sz w:val="20"/>
          <w:szCs w:val="20"/>
        </w:rPr>
        <w:t>1</w:t>
      </w:r>
      <w:r w:rsidR="00FB7A49">
        <w:rPr>
          <w:rFonts w:ascii="Century Gothic" w:hAnsi="Century Gothic" w:cs="Calibri"/>
          <w:sz w:val="20"/>
          <w:szCs w:val="20"/>
        </w:rPr>
        <w:t>6</w:t>
      </w:r>
      <w:r w:rsidR="003D1B15">
        <w:rPr>
          <w:rFonts w:ascii="Century Gothic" w:hAnsi="Century Gothic" w:cs="Calibri"/>
          <w:sz w:val="20"/>
          <w:szCs w:val="20"/>
        </w:rPr>
        <w:t>.</w:t>
      </w:r>
      <w:r w:rsidR="00FB7A49">
        <w:rPr>
          <w:rFonts w:ascii="Century Gothic" w:hAnsi="Century Gothic" w:cs="Calibri"/>
          <w:sz w:val="20"/>
          <w:szCs w:val="20"/>
        </w:rPr>
        <w:t>01</w:t>
      </w:r>
      <w:r w:rsidR="003D1B15">
        <w:rPr>
          <w:rFonts w:ascii="Century Gothic" w:hAnsi="Century Gothic" w:cs="Calibri"/>
          <w:sz w:val="20"/>
          <w:szCs w:val="20"/>
        </w:rPr>
        <w:t>.202</w:t>
      </w:r>
      <w:r w:rsidR="00FB7A49">
        <w:rPr>
          <w:rFonts w:ascii="Century Gothic" w:hAnsi="Century Gothic" w:cs="Calibri"/>
          <w:sz w:val="20"/>
          <w:szCs w:val="20"/>
        </w:rPr>
        <w:t>6</w:t>
      </w:r>
      <w:r w:rsidR="003D1B15">
        <w:rPr>
          <w:rFonts w:ascii="Century Gothic" w:hAnsi="Century Gothic" w:cs="Calibri"/>
          <w:sz w:val="20"/>
          <w:szCs w:val="20"/>
        </w:rPr>
        <w:t xml:space="preserve"> πρακτικό της επιτροπής Αξιολόγησης Αιτήσεων Υποψηφίων.</w:t>
      </w:r>
    </w:p>
    <w:p w14:paraId="7C1FCEAB" w14:textId="77777777" w:rsidR="00431472" w:rsidRDefault="00431472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31E854B9" w14:textId="77777777" w:rsidR="009B4E68" w:rsidRDefault="009B4E68" w:rsidP="00A479DC">
      <w:pPr>
        <w:tabs>
          <w:tab w:val="left" w:pos="5640"/>
        </w:tabs>
        <w:rPr>
          <w:rFonts w:ascii="Century Gothic" w:hAnsi="Century Gothic" w:cs="Calibri"/>
          <w:sz w:val="20"/>
          <w:szCs w:val="20"/>
        </w:rPr>
      </w:pPr>
    </w:p>
    <w:p w14:paraId="6BA3C2DB" w14:textId="5168F72F" w:rsidR="00A479DC" w:rsidRPr="00864EC4" w:rsidRDefault="00034437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A479DC" w:rsidRPr="00864EC4">
        <w:rPr>
          <w:rFonts w:ascii="Century Gothic" w:hAnsi="Century Gothic" w:cs="Calibri"/>
          <w:b/>
          <w:bCs/>
          <w:sz w:val="20"/>
          <w:szCs w:val="20"/>
          <w:lang w:val="en-US"/>
        </w:rPr>
        <w:t>ME</w:t>
      </w:r>
      <w:r w:rsidR="00A479DC" w:rsidRPr="00864EC4">
        <w:rPr>
          <w:rFonts w:ascii="Century Gothic" w:hAnsi="Century Gothic" w:cs="Calibri"/>
          <w:b/>
          <w:bCs/>
          <w:sz w:val="20"/>
          <w:szCs w:val="20"/>
        </w:rPr>
        <w:t xml:space="preserve"> ΕΝΤΟΛΗ ΠΕΡΙΦΕΡΕΙΑΡΧΗ</w:t>
      </w:r>
    </w:p>
    <w:p w14:paraId="4FE1A543" w14:textId="42DFA263" w:rsidR="00A479DC" w:rsidRPr="00864EC4" w:rsidRDefault="00A479DC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64EC4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864EC4">
        <w:rPr>
          <w:rFonts w:ascii="Century Gothic" w:hAnsi="Century Gothic" w:cs="Calibri"/>
          <w:b/>
          <w:bCs/>
          <w:sz w:val="20"/>
          <w:szCs w:val="20"/>
        </w:rPr>
        <w:t xml:space="preserve"> Ο ΕΚΤΕΛΕΣΤΙΚΟΣ ΓΡΑΜΜΑΤΕΑΣ</w:t>
      </w:r>
    </w:p>
    <w:p w14:paraId="2D1057D8" w14:textId="77777777" w:rsidR="00A479DC" w:rsidRPr="00864EC4" w:rsidRDefault="00A479DC" w:rsidP="00A479DC">
      <w:pPr>
        <w:tabs>
          <w:tab w:val="left" w:pos="5640"/>
        </w:tabs>
        <w:rPr>
          <w:rFonts w:ascii="Century Gothic" w:hAnsi="Century Gothic" w:cs="Calibri"/>
          <w:b/>
          <w:bCs/>
          <w:sz w:val="20"/>
          <w:szCs w:val="20"/>
        </w:rPr>
      </w:pPr>
    </w:p>
    <w:p w14:paraId="3446B909" w14:textId="092283FF" w:rsidR="008A610E" w:rsidRDefault="009B4E68" w:rsidP="00A479DC">
      <w:pPr>
        <w:tabs>
          <w:tab w:val="left" w:pos="6750"/>
        </w:tabs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057D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bCs/>
          <w:sz w:val="20"/>
          <w:szCs w:val="20"/>
        </w:rPr>
        <w:t xml:space="preserve">  </w:t>
      </w:r>
      <w:r w:rsidR="00A479DC" w:rsidRPr="00864EC4">
        <w:rPr>
          <w:rFonts w:ascii="Century Gothic" w:hAnsi="Century Gothic" w:cs="Calibri"/>
          <w:b/>
          <w:bCs/>
          <w:sz w:val="20"/>
          <w:szCs w:val="20"/>
        </w:rPr>
        <w:t xml:space="preserve">   ΓΕΩΡΓΙΟΣ ΣΠΙΝΟ</w:t>
      </w:r>
      <w:r w:rsidR="00057D02">
        <w:rPr>
          <w:rFonts w:ascii="Century Gothic" w:hAnsi="Century Gothic" w:cs="Calibri"/>
          <w:b/>
          <w:bCs/>
          <w:sz w:val="20"/>
          <w:szCs w:val="20"/>
        </w:rPr>
        <w:t>Σ</w:t>
      </w:r>
    </w:p>
    <w:p w14:paraId="4214164C" w14:textId="77777777" w:rsidR="00057D02" w:rsidRDefault="00057D02" w:rsidP="00A479DC">
      <w:pPr>
        <w:tabs>
          <w:tab w:val="left" w:pos="6750"/>
        </w:tabs>
        <w:rPr>
          <w:rFonts w:ascii="Century Gothic" w:hAnsi="Century Gothic" w:cs="Calibri"/>
          <w:b/>
          <w:bCs/>
          <w:sz w:val="20"/>
          <w:szCs w:val="20"/>
        </w:rPr>
      </w:pPr>
    </w:p>
    <w:p w14:paraId="749C98D5" w14:textId="17A83741" w:rsidR="00A479DC" w:rsidRPr="00A479DC" w:rsidRDefault="00A479DC" w:rsidP="00A479DC">
      <w:pPr>
        <w:tabs>
          <w:tab w:val="left" w:pos="6750"/>
        </w:tabs>
        <w:rPr>
          <w:rFonts w:ascii="Century Gothic" w:hAnsi="Century Gothic" w:cs="Calibri"/>
          <w:sz w:val="20"/>
          <w:szCs w:val="20"/>
        </w:rPr>
      </w:pPr>
      <w:r w:rsidRPr="00864EC4">
        <w:rPr>
          <w:rFonts w:ascii="Century Gothic" w:hAnsi="Century Gothic" w:cs="Calibri"/>
          <w:b/>
          <w:bCs/>
          <w:sz w:val="20"/>
          <w:szCs w:val="20"/>
        </w:rPr>
        <w:t>ΕΣΩΤΕΡΙΚΗ</w:t>
      </w:r>
      <w:r w:rsidR="00851245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864EC4">
        <w:rPr>
          <w:rFonts w:ascii="Century Gothic" w:hAnsi="Century Gothic" w:cs="Calibri"/>
          <w:b/>
          <w:bCs/>
          <w:sz w:val="20"/>
          <w:szCs w:val="20"/>
        </w:rPr>
        <w:t>ΔΙΑΝΟΜΗ</w:t>
      </w:r>
      <w:r w:rsidRPr="00A479DC">
        <w:rPr>
          <w:rFonts w:ascii="Century Gothic" w:hAnsi="Century Gothic" w:cs="Calibri"/>
          <w:sz w:val="20"/>
          <w:szCs w:val="20"/>
        </w:rPr>
        <w:t>:</w:t>
      </w:r>
      <w:r>
        <w:rPr>
          <w:rFonts w:ascii="Century Gothic" w:hAnsi="Century Gothic" w:cs="Calibri"/>
          <w:sz w:val="20"/>
          <w:szCs w:val="20"/>
        </w:rPr>
        <w:t xml:space="preserve"> Τμήμα Προσωπικού                                                                                                                           </w:t>
      </w:r>
    </w:p>
    <w:sectPr w:rsidR="00A479DC" w:rsidRPr="00A479DC" w:rsidSect="00CC6CED">
      <w:footerReference w:type="default" r:id="rId9"/>
      <w:headerReference w:type="first" r:id="rId10"/>
      <w:pgSz w:w="11906" w:h="16838"/>
      <w:pgMar w:top="1559" w:right="1134" w:bottom="1134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230B" w14:textId="77777777" w:rsidR="000E2523" w:rsidRDefault="000E2523">
      <w:r>
        <w:separator/>
      </w:r>
    </w:p>
  </w:endnote>
  <w:endnote w:type="continuationSeparator" w:id="0">
    <w:p w14:paraId="2D84D767" w14:textId="77777777" w:rsidR="000E2523" w:rsidRDefault="000E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06F3" w14:textId="77777777" w:rsidR="00530BD4" w:rsidRDefault="00530BD4">
    <w:pPr>
      <w:pStyle w:val="ac"/>
      <w:jc w:val="center"/>
    </w:pPr>
  </w:p>
  <w:p w14:paraId="7B399149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15B8" w14:textId="77777777" w:rsidR="000E2523" w:rsidRDefault="000E2523">
      <w:r>
        <w:separator/>
      </w:r>
    </w:p>
  </w:footnote>
  <w:footnote w:type="continuationSeparator" w:id="0">
    <w:p w14:paraId="57C25465" w14:textId="77777777" w:rsidR="000E2523" w:rsidRDefault="000E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5F18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A15EED"/>
    <w:multiLevelType w:val="hybridMultilevel"/>
    <w:tmpl w:val="AD08ABEE"/>
    <w:lvl w:ilvl="0" w:tplc="3F7A7506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FC297F"/>
    <w:multiLevelType w:val="hybridMultilevel"/>
    <w:tmpl w:val="581A5D4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A75BB"/>
    <w:multiLevelType w:val="hybridMultilevel"/>
    <w:tmpl w:val="C81A30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8A6"/>
    <w:multiLevelType w:val="hybridMultilevel"/>
    <w:tmpl w:val="E2F8D066"/>
    <w:lvl w:ilvl="0" w:tplc="7A0803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5C95"/>
    <w:multiLevelType w:val="hybridMultilevel"/>
    <w:tmpl w:val="F61A0CB8"/>
    <w:lvl w:ilvl="0" w:tplc="495A5F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35759F"/>
    <w:multiLevelType w:val="hybridMultilevel"/>
    <w:tmpl w:val="1172AA4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C2"/>
    <w:multiLevelType w:val="hybridMultilevel"/>
    <w:tmpl w:val="AA16B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10E69"/>
    <w:multiLevelType w:val="hybridMultilevel"/>
    <w:tmpl w:val="0E622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456D"/>
    <w:multiLevelType w:val="hybridMultilevel"/>
    <w:tmpl w:val="5D2E1B74"/>
    <w:lvl w:ilvl="0" w:tplc="495A5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76F88"/>
    <w:multiLevelType w:val="hybridMultilevel"/>
    <w:tmpl w:val="FFFFFFFF"/>
    <w:lvl w:ilvl="0" w:tplc="0408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35D430F"/>
    <w:multiLevelType w:val="hybridMultilevel"/>
    <w:tmpl w:val="CB343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A1924"/>
    <w:multiLevelType w:val="hybridMultilevel"/>
    <w:tmpl w:val="541653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D67A4"/>
    <w:multiLevelType w:val="hybridMultilevel"/>
    <w:tmpl w:val="730033D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254FB8"/>
    <w:multiLevelType w:val="hybridMultilevel"/>
    <w:tmpl w:val="08F4C170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14CA7"/>
    <w:multiLevelType w:val="hybridMultilevel"/>
    <w:tmpl w:val="6742BAA6"/>
    <w:lvl w:ilvl="0" w:tplc="2A52CE9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20C25"/>
    <w:multiLevelType w:val="hybridMultilevel"/>
    <w:tmpl w:val="20AE2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80E5B"/>
    <w:multiLevelType w:val="hybridMultilevel"/>
    <w:tmpl w:val="4CEA051E"/>
    <w:lvl w:ilvl="0" w:tplc="AE92877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color w:val="000000"/>
      </w:rPr>
    </w:lvl>
    <w:lvl w:ilvl="1" w:tplc="0408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23" w15:restartNumberingAfterBreak="0">
    <w:nsid w:val="4ABD7ED8"/>
    <w:multiLevelType w:val="hybridMultilevel"/>
    <w:tmpl w:val="FBA45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A791F"/>
    <w:multiLevelType w:val="hybridMultilevel"/>
    <w:tmpl w:val="BF2C7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733299"/>
    <w:multiLevelType w:val="hybridMultilevel"/>
    <w:tmpl w:val="D4C2C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D0C7C"/>
    <w:multiLevelType w:val="hybridMultilevel"/>
    <w:tmpl w:val="26E0B2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5905C4"/>
    <w:multiLevelType w:val="hybridMultilevel"/>
    <w:tmpl w:val="44247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36963"/>
    <w:multiLevelType w:val="hybridMultilevel"/>
    <w:tmpl w:val="6F80E53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50E7A"/>
    <w:multiLevelType w:val="hybridMultilevel"/>
    <w:tmpl w:val="01266BCA"/>
    <w:lvl w:ilvl="0" w:tplc="9B1C241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1054D"/>
    <w:multiLevelType w:val="hybridMultilevel"/>
    <w:tmpl w:val="9C062306"/>
    <w:lvl w:ilvl="0" w:tplc="9B1C241C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8089">
    <w:abstractNumId w:val="0"/>
  </w:num>
  <w:num w:numId="2" w16cid:durableId="1893687342">
    <w:abstractNumId w:val="1"/>
  </w:num>
  <w:num w:numId="3" w16cid:durableId="210503347">
    <w:abstractNumId w:val="2"/>
  </w:num>
  <w:num w:numId="4" w16cid:durableId="883713907">
    <w:abstractNumId w:val="3"/>
  </w:num>
  <w:num w:numId="5" w16cid:durableId="2050647405">
    <w:abstractNumId w:val="4"/>
  </w:num>
  <w:num w:numId="6" w16cid:durableId="1519736136">
    <w:abstractNumId w:val="5"/>
  </w:num>
  <w:num w:numId="7" w16cid:durableId="2070415081">
    <w:abstractNumId w:val="30"/>
  </w:num>
  <w:num w:numId="8" w16cid:durableId="1365639872">
    <w:abstractNumId w:val="29"/>
  </w:num>
  <w:num w:numId="9" w16cid:durableId="1035812029">
    <w:abstractNumId w:val="19"/>
  </w:num>
  <w:num w:numId="10" w16cid:durableId="1836873346">
    <w:abstractNumId w:val="11"/>
  </w:num>
  <w:num w:numId="11" w16cid:durableId="673920159">
    <w:abstractNumId w:val="25"/>
  </w:num>
  <w:num w:numId="12" w16cid:durableId="1906646484">
    <w:abstractNumId w:val="26"/>
  </w:num>
  <w:num w:numId="13" w16cid:durableId="2093895646">
    <w:abstractNumId w:val="10"/>
  </w:num>
  <w:num w:numId="14" w16cid:durableId="1169635303">
    <w:abstractNumId w:val="24"/>
  </w:num>
  <w:num w:numId="15" w16cid:durableId="1323974089">
    <w:abstractNumId w:val="14"/>
  </w:num>
  <w:num w:numId="16" w16cid:durableId="3747259">
    <w:abstractNumId w:val="18"/>
  </w:num>
  <w:num w:numId="17" w16cid:durableId="318078197">
    <w:abstractNumId w:val="7"/>
  </w:num>
  <w:num w:numId="18" w16cid:durableId="170993117">
    <w:abstractNumId w:val="8"/>
  </w:num>
  <w:num w:numId="19" w16cid:durableId="1242253442">
    <w:abstractNumId w:val="12"/>
  </w:num>
  <w:num w:numId="20" w16cid:durableId="1783843337">
    <w:abstractNumId w:val="21"/>
  </w:num>
  <w:num w:numId="21" w16cid:durableId="219556001">
    <w:abstractNumId w:val="27"/>
  </w:num>
  <w:num w:numId="22" w16cid:durableId="1388721414">
    <w:abstractNumId w:val="28"/>
  </w:num>
  <w:num w:numId="23" w16cid:durableId="1744646004">
    <w:abstractNumId w:val="17"/>
  </w:num>
  <w:num w:numId="24" w16cid:durableId="535852272">
    <w:abstractNumId w:val="9"/>
  </w:num>
  <w:num w:numId="25" w16cid:durableId="1923177707">
    <w:abstractNumId w:val="13"/>
  </w:num>
  <w:num w:numId="26" w16cid:durableId="1600214301">
    <w:abstractNumId w:val="23"/>
  </w:num>
  <w:num w:numId="27" w16cid:durableId="126702219">
    <w:abstractNumId w:val="20"/>
  </w:num>
  <w:num w:numId="28" w16cid:durableId="1476990788">
    <w:abstractNumId w:val="6"/>
  </w:num>
  <w:num w:numId="29" w16cid:durableId="180363447">
    <w:abstractNumId w:val="16"/>
  </w:num>
  <w:num w:numId="30" w16cid:durableId="857892599">
    <w:abstractNumId w:val="22"/>
  </w:num>
  <w:num w:numId="31" w16cid:durableId="9214467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4395"/>
    <w:rsid w:val="00010EF3"/>
    <w:rsid w:val="00013FB5"/>
    <w:rsid w:val="000153A9"/>
    <w:rsid w:val="00015AA6"/>
    <w:rsid w:val="000212E8"/>
    <w:rsid w:val="00022A33"/>
    <w:rsid w:val="00032BB4"/>
    <w:rsid w:val="00034437"/>
    <w:rsid w:val="00035527"/>
    <w:rsid w:val="00036D30"/>
    <w:rsid w:val="000411DE"/>
    <w:rsid w:val="0004141A"/>
    <w:rsid w:val="0004171B"/>
    <w:rsid w:val="00057D02"/>
    <w:rsid w:val="00062129"/>
    <w:rsid w:val="00064181"/>
    <w:rsid w:val="00064701"/>
    <w:rsid w:val="000659B2"/>
    <w:rsid w:val="00065AB2"/>
    <w:rsid w:val="00066689"/>
    <w:rsid w:val="00075CC8"/>
    <w:rsid w:val="00077C12"/>
    <w:rsid w:val="0008133B"/>
    <w:rsid w:val="0008186C"/>
    <w:rsid w:val="00084AA0"/>
    <w:rsid w:val="00085BA4"/>
    <w:rsid w:val="00086C40"/>
    <w:rsid w:val="00087242"/>
    <w:rsid w:val="00090578"/>
    <w:rsid w:val="00097828"/>
    <w:rsid w:val="000978B5"/>
    <w:rsid w:val="000A31F8"/>
    <w:rsid w:val="000A4376"/>
    <w:rsid w:val="000A4B7E"/>
    <w:rsid w:val="000B37D5"/>
    <w:rsid w:val="000B4077"/>
    <w:rsid w:val="000C238A"/>
    <w:rsid w:val="000C4E09"/>
    <w:rsid w:val="000D0D4F"/>
    <w:rsid w:val="000D1869"/>
    <w:rsid w:val="000E2523"/>
    <w:rsid w:val="000E27B9"/>
    <w:rsid w:val="000E3478"/>
    <w:rsid w:val="000F37D2"/>
    <w:rsid w:val="000F518D"/>
    <w:rsid w:val="00100E27"/>
    <w:rsid w:val="00104C9C"/>
    <w:rsid w:val="00106FCF"/>
    <w:rsid w:val="00114C00"/>
    <w:rsid w:val="0012218F"/>
    <w:rsid w:val="0012711A"/>
    <w:rsid w:val="00127E98"/>
    <w:rsid w:val="001300DC"/>
    <w:rsid w:val="00130E61"/>
    <w:rsid w:val="001317B7"/>
    <w:rsid w:val="0013181D"/>
    <w:rsid w:val="001425BE"/>
    <w:rsid w:val="001500E8"/>
    <w:rsid w:val="001703C7"/>
    <w:rsid w:val="00172C6B"/>
    <w:rsid w:val="001762E1"/>
    <w:rsid w:val="00176B8E"/>
    <w:rsid w:val="0017721D"/>
    <w:rsid w:val="00181D0E"/>
    <w:rsid w:val="00186E99"/>
    <w:rsid w:val="001934A3"/>
    <w:rsid w:val="001A165C"/>
    <w:rsid w:val="001A3CD1"/>
    <w:rsid w:val="001B50B8"/>
    <w:rsid w:val="001C0BC9"/>
    <w:rsid w:val="001C1353"/>
    <w:rsid w:val="001C2656"/>
    <w:rsid w:val="001D5F56"/>
    <w:rsid w:val="001D6027"/>
    <w:rsid w:val="001F3A2D"/>
    <w:rsid w:val="001F4F87"/>
    <w:rsid w:val="001F7999"/>
    <w:rsid w:val="0020738F"/>
    <w:rsid w:val="00213CD0"/>
    <w:rsid w:val="0021420C"/>
    <w:rsid w:val="002154DC"/>
    <w:rsid w:val="002262D1"/>
    <w:rsid w:val="00233235"/>
    <w:rsid w:val="00236735"/>
    <w:rsid w:val="00243476"/>
    <w:rsid w:val="00246A31"/>
    <w:rsid w:val="002530F3"/>
    <w:rsid w:val="00260346"/>
    <w:rsid w:val="00264858"/>
    <w:rsid w:val="002829B8"/>
    <w:rsid w:val="00283C0E"/>
    <w:rsid w:val="002874AD"/>
    <w:rsid w:val="00292E67"/>
    <w:rsid w:val="002935B5"/>
    <w:rsid w:val="0029361E"/>
    <w:rsid w:val="002A1D8C"/>
    <w:rsid w:val="002A4D0C"/>
    <w:rsid w:val="002B1EB4"/>
    <w:rsid w:val="002B64CF"/>
    <w:rsid w:val="002B687F"/>
    <w:rsid w:val="002C168B"/>
    <w:rsid w:val="002D51FD"/>
    <w:rsid w:val="002D7AC2"/>
    <w:rsid w:val="002E56F3"/>
    <w:rsid w:val="002E7A1F"/>
    <w:rsid w:val="002E7B5D"/>
    <w:rsid w:val="002F2766"/>
    <w:rsid w:val="002F45DE"/>
    <w:rsid w:val="003029C7"/>
    <w:rsid w:val="0031257D"/>
    <w:rsid w:val="00313ABF"/>
    <w:rsid w:val="00320A09"/>
    <w:rsid w:val="003249BE"/>
    <w:rsid w:val="0032561B"/>
    <w:rsid w:val="003430E9"/>
    <w:rsid w:val="00344C43"/>
    <w:rsid w:val="003452CC"/>
    <w:rsid w:val="00345D11"/>
    <w:rsid w:val="00346F28"/>
    <w:rsid w:val="0035230B"/>
    <w:rsid w:val="003559B1"/>
    <w:rsid w:val="003574CD"/>
    <w:rsid w:val="003617CF"/>
    <w:rsid w:val="00367171"/>
    <w:rsid w:val="003708C9"/>
    <w:rsid w:val="0037765A"/>
    <w:rsid w:val="00382C20"/>
    <w:rsid w:val="003932C1"/>
    <w:rsid w:val="00394ACF"/>
    <w:rsid w:val="003970B7"/>
    <w:rsid w:val="003B33E0"/>
    <w:rsid w:val="003B6166"/>
    <w:rsid w:val="003D1B15"/>
    <w:rsid w:val="003E2A3E"/>
    <w:rsid w:val="003F254C"/>
    <w:rsid w:val="003F5F3D"/>
    <w:rsid w:val="003F5F4A"/>
    <w:rsid w:val="00407F66"/>
    <w:rsid w:val="00411ECE"/>
    <w:rsid w:val="004126B0"/>
    <w:rsid w:val="00417AAF"/>
    <w:rsid w:val="00431472"/>
    <w:rsid w:val="00433325"/>
    <w:rsid w:val="004354CF"/>
    <w:rsid w:val="0043710A"/>
    <w:rsid w:val="00442A5B"/>
    <w:rsid w:val="00450819"/>
    <w:rsid w:val="0045183B"/>
    <w:rsid w:val="00453733"/>
    <w:rsid w:val="00465FAE"/>
    <w:rsid w:val="004661C9"/>
    <w:rsid w:val="00466883"/>
    <w:rsid w:val="004712F4"/>
    <w:rsid w:val="00481889"/>
    <w:rsid w:val="00483E8D"/>
    <w:rsid w:val="00486964"/>
    <w:rsid w:val="004872A3"/>
    <w:rsid w:val="004872D7"/>
    <w:rsid w:val="00490E31"/>
    <w:rsid w:val="004921C2"/>
    <w:rsid w:val="004930D6"/>
    <w:rsid w:val="00495B4B"/>
    <w:rsid w:val="004973C2"/>
    <w:rsid w:val="004A20E3"/>
    <w:rsid w:val="004B5E81"/>
    <w:rsid w:val="004C0E47"/>
    <w:rsid w:val="004C1D23"/>
    <w:rsid w:val="004C201A"/>
    <w:rsid w:val="004C354B"/>
    <w:rsid w:val="004D4B3F"/>
    <w:rsid w:val="004D4C9D"/>
    <w:rsid w:val="004D7D01"/>
    <w:rsid w:val="004E00C2"/>
    <w:rsid w:val="004E2A2C"/>
    <w:rsid w:val="004E398F"/>
    <w:rsid w:val="004E3E73"/>
    <w:rsid w:val="004E7F41"/>
    <w:rsid w:val="004F6D1A"/>
    <w:rsid w:val="00500509"/>
    <w:rsid w:val="00504BA1"/>
    <w:rsid w:val="005070AB"/>
    <w:rsid w:val="00510D7A"/>
    <w:rsid w:val="00511545"/>
    <w:rsid w:val="00525C25"/>
    <w:rsid w:val="00530BD4"/>
    <w:rsid w:val="00531BB4"/>
    <w:rsid w:val="00532752"/>
    <w:rsid w:val="00532794"/>
    <w:rsid w:val="00535AC7"/>
    <w:rsid w:val="00537416"/>
    <w:rsid w:val="005402DB"/>
    <w:rsid w:val="0055165D"/>
    <w:rsid w:val="00555C08"/>
    <w:rsid w:val="00561103"/>
    <w:rsid w:val="00566129"/>
    <w:rsid w:val="00566508"/>
    <w:rsid w:val="0057425F"/>
    <w:rsid w:val="00575A6F"/>
    <w:rsid w:val="00576C73"/>
    <w:rsid w:val="00577EC6"/>
    <w:rsid w:val="00581C98"/>
    <w:rsid w:val="00591A0B"/>
    <w:rsid w:val="005B4979"/>
    <w:rsid w:val="005C29C0"/>
    <w:rsid w:val="005C32D0"/>
    <w:rsid w:val="005C446D"/>
    <w:rsid w:val="005D4B57"/>
    <w:rsid w:val="005E0361"/>
    <w:rsid w:val="005E113C"/>
    <w:rsid w:val="005E3195"/>
    <w:rsid w:val="005E3FE1"/>
    <w:rsid w:val="005E7206"/>
    <w:rsid w:val="005F09E6"/>
    <w:rsid w:val="005F1A5E"/>
    <w:rsid w:val="005F60F1"/>
    <w:rsid w:val="00601693"/>
    <w:rsid w:val="00605AE4"/>
    <w:rsid w:val="00607E8F"/>
    <w:rsid w:val="006138DE"/>
    <w:rsid w:val="00614FD7"/>
    <w:rsid w:val="00632186"/>
    <w:rsid w:val="00633D05"/>
    <w:rsid w:val="00636EED"/>
    <w:rsid w:val="00640695"/>
    <w:rsid w:val="00640EC5"/>
    <w:rsid w:val="00642C85"/>
    <w:rsid w:val="00643D51"/>
    <w:rsid w:val="00645641"/>
    <w:rsid w:val="0064665C"/>
    <w:rsid w:val="006557F7"/>
    <w:rsid w:val="00657123"/>
    <w:rsid w:val="00661470"/>
    <w:rsid w:val="0066547D"/>
    <w:rsid w:val="00666586"/>
    <w:rsid w:val="006777F6"/>
    <w:rsid w:val="006778EC"/>
    <w:rsid w:val="00681848"/>
    <w:rsid w:val="006847C1"/>
    <w:rsid w:val="006855C9"/>
    <w:rsid w:val="00687319"/>
    <w:rsid w:val="0069453F"/>
    <w:rsid w:val="006970D4"/>
    <w:rsid w:val="006A0B32"/>
    <w:rsid w:val="006A500C"/>
    <w:rsid w:val="006A6607"/>
    <w:rsid w:val="006B103C"/>
    <w:rsid w:val="006B3E48"/>
    <w:rsid w:val="006D0ABF"/>
    <w:rsid w:val="006D7CE2"/>
    <w:rsid w:val="006D7D35"/>
    <w:rsid w:val="006E2000"/>
    <w:rsid w:val="006E2FE0"/>
    <w:rsid w:val="006E6787"/>
    <w:rsid w:val="006E7AF7"/>
    <w:rsid w:val="006F2D49"/>
    <w:rsid w:val="006F56C6"/>
    <w:rsid w:val="00701E7D"/>
    <w:rsid w:val="00702B9C"/>
    <w:rsid w:val="00705FB3"/>
    <w:rsid w:val="00721132"/>
    <w:rsid w:val="00721ED7"/>
    <w:rsid w:val="00723FF0"/>
    <w:rsid w:val="0072512B"/>
    <w:rsid w:val="007319B3"/>
    <w:rsid w:val="00735793"/>
    <w:rsid w:val="007372ED"/>
    <w:rsid w:val="007533C1"/>
    <w:rsid w:val="0075363F"/>
    <w:rsid w:val="007779DB"/>
    <w:rsid w:val="00780A13"/>
    <w:rsid w:val="0078121D"/>
    <w:rsid w:val="0078517C"/>
    <w:rsid w:val="00787667"/>
    <w:rsid w:val="00791713"/>
    <w:rsid w:val="00791813"/>
    <w:rsid w:val="00796B86"/>
    <w:rsid w:val="007A07B8"/>
    <w:rsid w:val="007A1B6B"/>
    <w:rsid w:val="007B0D48"/>
    <w:rsid w:val="007B149A"/>
    <w:rsid w:val="007B2EAF"/>
    <w:rsid w:val="007B7D1A"/>
    <w:rsid w:val="007C1A54"/>
    <w:rsid w:val="007D0E02"/>
    <w:rsid w:val="007D4AD7"/>
    <w:rsid w:val="007E0642"/>
    <w:rsid w:val="007E4BA8"/>
    <w:rsid w:val="007F4D91"/>
    <w:rsid w:val="007F6B71"/>
    <w:rsid w:val="007F7072"/>
    <w:rsid w:val="00804152"/>
    <w:rsid w:val="00810282"/>
    <w:rsid w:val="00811C13"/>
    <w:rsid w:val="0081540E"/>
    <w:rsid w:val="00817EC6"/>
    <w:rsid w:val="00821690"/>
    <w:rsid w:val="00823788"/>
    <w:rsid w:val="0083234D"/>
    <w:rsid w:val="008339B9"/>
    <w:rsid w:val="00834863"/>
    <w:rsid w:val="00841167"/>
    <w:rsid w:val="00842FD7"/>
    <w:rsid w:val="00843DB0"/>
    <w:rsid w:val="00845644"/>
    <w:rsid w:val="00851245"/>
    <w:rsid w:val="00851B1C"/>
    <w:rsid w:val="00853CF3"/>
    <w:rsid w:val="00855A95"/>
    <w:rsid w:val="00864EC4"/>
    <w:rsid w:val="008701DD"/>
    <w:rsid w:val="008704CE"/>
    <w:rsid w:val="0088190A"/>
    <w:rsid w:val="00881FF1"/>
    <w:rsid w:val="008835BD"/>
    <w:rsid w:val="00884853"/>
    <w:rsid w:val="00886BD0"/>
    <w:rsid w:val="00893493"/>
    <w:rsid w:val="008974BE"/>
    <w:rsid w:val="008A51D7"/>
    <w:rsid w:val="008A610E"/>
    <w:rsid w:val="008A6361"/>
    <w:rsid w:val="008B2169"/>
    <w:rsid w:val="008B746C"/>
    <w:rsid w:val="008C3C7B"/>
    <w:rsid w:val="008C7D36"/>
    <w:rsid w:val="008C7F8C"/>
    <w:rsid w:val="008D08B4"/>
    <w:rsid w:val="008D0F6C"/>
    <w:rsid w:val="008D4577"/>
    <w:rsid w:val="008D59D6"/>
    <w:rsid w:val="008E30F5"/>
    <w:rsid w:val="008E41CA"/>
    <w:rsid w:val="008E7AD7"/>
    <w:rsid w:val="008F0808"/>
    <w:rsid w:val="008F45D8"/>
    <w:rsid w:val="008F5B27"/>
    <w:rsid w:val="008F6159"/>
    <w:rsid w:val="00901BE3"/>
    <w:rsid w:val="0090764A"/>
    <w:rsid w:val="00915244"/>
    <w:rsid w:val="009165BE"/>
    <w:rsid w:val="0092368D"/>
    <w:rsid w:val="00932D8B"/>
    <w:rsid w:val="00937811"/>
    <w:rsid w:val="009466B3"/>
    <w:rsid w:val="009515E1"/>
    <w:rsid w:val="00953555"/>
    <w:rsid w:val="009536AE"/>
    <w:rsid w:val="00955B3E"/>
    <w:rsid w:val="00957482"/>
    <w:rsid w:val="009660BE"/>
    <w:rsid w:val="009723F0"/>
    <w:rsid w:val="009744D3"/>
    <w:rsid w:val="00980B32"/>
    <w:rsid w:val="009919C8"/>
    <w:rsid w:val="00991A3B"/>
    <w:rsid w:val="009A1E86"/>
    <w:rsid w:val="009A33A8"/>
    <w:rsid w:val="009B4E68"/>
    <w:rsid w:val="009B5EB9"/>
    <w:rsid w:val="009B6318"/>
    <w:rsid w:val="009C2727"/>
    <w:rsid w:val="009C3B37"/>
    <w:rsid w:val="009C7650"/>
    <w:rsid w:val="009D0A57"/>
    <w:rsid w:val="009D49F4"/>
    <w:rsid w:val="009D5AB0"/>
    <w:rsid w:val="00A0468B"/>
    <w:rsid w:val="00A059E6"/>
    <w:rsid w:val="00A05F09"/>
    <w:rsid w:val="00A129D0"/>
    <w:rsid w:val="00A1405C"/>
    <w:rsid w:val="00A30C9F"/>
    <w:rsid w:val="00A32073"/>
    <w:rsid w:val="00A3407A"/>
    <w:rsid w:val="00A479DC"/>
    <w:rsid w:val="00A50E8A"/>
    <w:rsid w:val="00A52C53"/>
    <w:rsid w:val="00A55677"/>
    <w:rsid w:val="00A613CB"/>
    <w:rsid w:val="00A61F23"/>
    <w:rsid w:val="00A70226"/>
    <w:rsid w:val="00A74F47"/>
    <w:rsid w:val="00A763A0"/>
    <w:rsid w:val="00A842CD"/>
    <w:rsid w:val="00A95131"/>
    <w:rsid w:val="00AA18C9"/>
    <w:rsid w:val="00AA319A"/>
    <w:rsid w:val="00AA3FE8"/>
    <w:rsid w:val="00AB5FF9"/>
    <w:rsid w:val="00AB674C"/>
    <w:rsid w:val="00AD34ED"/>
    <w:rsid w:val="00AD7AE9"/>
    <w:rsid w:val="00AE1448"/>
    <w:rsid w:val="00AE4432"/>
    <w:rsid w:val="00AF4F8D"/>
    <w:rsid w:val="00AF5A3D"/>
    <w:rsid w:val="00AF6012"/>
    <w:rsid w:val="00B006ED"/>
    <w:rsid w:val="00B01EB8"/>
    <w:rsid w:val="00B079DC"/>
    <w:rsid w:val="00B13472"/>
    <w:rsid w:val="00B1707A"/>
    <w:rsid w:val="00B364B3"/>
    <w:rsid w:val="00B374EA"/>
    <w:rsid w:val="00B447A3"/>
    <w:rsid w:val="00B455EC"/>
    <w:rsid w:val="00B47224"/>
    <w:rsid w:val="00B51435"/>
    <w:rsid w:val="00B537A9"/>
    <w:rsid w:val="00B66513"/>
    <w:rsid w:val="00B741BB"/>
    <w:rsid w:val="00B8229D"/>
    <w:rsid w:val="00B83B3F"/>
    <w:rsid w:val="00BB15EC"/>
    <w:rsid w:val="00BB735A"/>
    <w:rsid w:val="00BC08A9"/>
    <w:rsid w:val="00BC416B"/>
    <w:rsid w:val="00BD3A5F"/>
    <w:rsid w:val="00BD5E0A"/>
    <w:rsid w:val="00BE115A"/>
    <w:rsid w:val="00BE704C"/>
    <w:rsid w:val="00BF1738"/>
    <w:rsid w:val="00BF4D24"/>
    <w:rsid w:val="00BF526F"/>
    <w:rsid w:val="00BF5E99"/>
    <w:rsid w:val="00C03EA5"/>
    <w:rsid w:val="00C05521"/>
    <w:rsid w:val="00C07259"/>
    <w:rsid w:val="00C076A5"/>
    <w:rsid w:val="00C10DAD"/>
    <w:rsid w:val="00C16D11"/>
    <w:rsid w:val="00C24F4C"/>
    <w:rsid w:val="00C255FD"/>
    <w:rsid w:val="00C26025"/>
    <w:rsid w:val="00C32CDE"/>
    <w:rsid w:val="00C35958"/>
    <w:rsid w:val="00C42DFF"/>
    <w:rsid w:val="00C44F0C"/>
    <w:rsid w:val="00C529B6"/>
    <w:rsid w:val="00C52F5D"/>
    <w:rsid w:val="00C83FC6"/>
    <w:rsid w:val="00C842C9"/>
    <w:rsid w:val="00C8535C"/>
    <w:rsid w:val="00C92278"/>
    <w:rsid w:val="00CA0768"/>
    <w:rsid w:val="00CA0DFB"/>
    <w:rsid w:val="00CA36BA"/>
    <w:rsid w:val="00CB0D1E"/>
    <w:rsid w:val="00CB4E8F"/>
    <w:rsid w:val="00CB54D9"/>
    <w:rsid w:val="00CB6E62"/>
    <w:rsid w:val="00CC0C04"/>
    <w:rsid w:val="00CC6CED"/>
    <w:rsid w:val="00CD26EF"/>
    <w:rsid w:val="00CD6ED5"/>
    <w:rsid w:val="00CD7304"/>
    <w:rsid w:val="00CE003F"/>
    <w:rsid w:val="00CE0472"/>
    <w:rsid w:val="00CE0CC0"/>
    <w:rsid w:val="00CE0EA8"/>
    <w:rsid w:val="00CE3716"/>
    <w:rsid w:val="00CE44A3"/>
    <w:rsid w:val="00CE5D5E"/>
    <w:rsid w:val="00CE7470"/>
    <w:rsid w:val="00CF392B"/>
    <w:rsid w:val="00CF43F2"/>
    <w:rsid w:val="00CF5CAA"/>
    <w:rsid w:val="00D0050D"/>
    <w:rsid w:val="00D03EA8"/>
    <w:rsid w:val="00D12BA7"/>
    <w:rsid w:val="00D169C7"/>
    <w:rsid w:val="00D16FD2"/>
    <w:rsid w:val="00D4595C"/>
    <w:rsid w:val="00D5675D"/>
    <w:rsid w:val="00D62282"/>
    <w:rsid w:val="00D65439"/>
    <w:rsid w:val="00D70A4A"/>
    <w:rsid w:val="00D72BA9"/>
    <w:rsid w:val="00D77EE4"/>
    <w:rsid w:val="00D81785"/>
    <w:rsid w:val="00DC3B1C"/>
    <w:rsid w:val="00DD28D6"/>
    <w:rsid w:val="00DE35EE"/>
    <w:rsid w:val="00DE54AB"/>
    <w:rsid w:val="00DE5B2D"/>
    <w:rsid w:val="00DE7C47"/>
    <w:rsid w:val="00E01302"/>
    <w:rsid w:val="00E06E81"/>
    <w:rsid w:val="00E10070"/>
    <w:rsid w:val="00E10778"/>
    <w:rsid w:val="00E12C57"/>
    <w:rsid w:val="00E14322"/>
    <w:rsid w:val="00E32905"/>
    <w:rsid w:val="00E37544"/>
    <w:rsid w:val="00E4353D"/>
    <w:rsid w:val="00E43CE7"/>
    <w:rsid w:val="00E448DF"/>
    <w:rsid w:val="00E50B19"/>
    <w:rsid w:val="00E644C1"/>
    <w:rsid w:val="00E75102"/>
    <w:rsid w:val="00E75A2C"/>
    <w:rsid w:val="00E82F5E"/>
    <w:rsid w:val="00EA7C78"/>
    <w:rsid w:val="00EB2240"/>
    <w:rsid w:val="00EC4393"/>
    <w:rsid w:val="00EC59E3"/>
    <w:rsid w:val="00EC67F6"/>
    <w:rsid w:val="00EC72A1"/>
    <w:rsid w:val="00ED4123"/>
    <w:rsid w:val="00ED64E0"/>
    <w:rsid w:val="00EE41EE"/>
    <w:rsid w:val="00EE6E7F"/>
    <w:rsid w:val="00EF2232"/>
    <w:rsid w:val="00EF6A33"/>
    <w:rsid w:val="00EF7CE9"/>
    <w:rsid w:val="00F034BB"/>
    <w:rsid w:val="00F0478F"/>
    <w:rsid w:val="00F058B4"/>
    <w:rsid w:val="00F07FF5"/>
    <w:rsid w:val="00F108FD"/>
    <w:rsid w:val="00F16389"/>
    <w:rsid w:val="00F17C37"/>
    <w:rsid w:val="00F24C1C"/>
    <w:rsid w:val="00F31F02"/>
    <w:rsid w:val="00F35781"/>
    <w:rsid w:val="00F365CB"/>
    <w:rsid w:val="00F41D5B"/>
    <w:rsid w:val="00F425A4"/>
    <w:rsid w:val="00F47BA6"/>
    <w:rsid w:val="00F558DB"/>
    <w:rsid w:val="00F604C1"/>
    <w:rsid w:val="00F62AAC"/>
    <w:rsid w:val="00F65F0C"/>
    <w:rsid w:val="00F7066E"/>
    <w:rsid w:val="00F74198"/>
    <w:rsid w:val="00F80C53"/>
    <w:rsid w:val="00F819E8"/>
    <w:rsid w:val="00F84372"/>
    <w:rsid w:val="00F85679"/>
    <w:rsid w:val="00F87235"/>
    <w:rsid w:val="00F91578"/>
    <w:rsid w:val="00F927DC"/>
    <w:rsid w:val="00F94D3D"/>
    <w:rsid w:val="00FA563D"/>
    <w:rsid w:val="00FA71A2"/>
    <w:rsid w:val="00FB38E1"/>
    <w:rsid w:val="00FB42B1"/>
    <w:rsid w:val="00FB7A49"/>
    <w:rsid w:val="00FC00A0"/>
    <w:rsid w:val="00FC0165"/>
    <w:rsid w:val="00FC0799"/>
    <w:rsid w:val="00FE056B"/>
    <w:rsid w:val="00FE0B19"/>
    <w:rsid w:val="00FF52EA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72FD1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f2">
    <w:name w:val="Unresolved Mention"/>
    <w:basedOn w:val="a0"/>
    <w:uiPriority w:val="99"/>
    <w:semiHidden/>
    <w:unhideWhenUsed/>
    <w:rsid w:val="0064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1836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mailto:gdel@ppel.gov.gr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subject/>
  <dc:creator>Antonis Zambelis</dc:creator>
  <cp:keywords/>
  <cp:lastModifiedBy>ΚΑΛΟΓΙΑΝΝH ΠΑΡΑΣΚΕΥΗ</cp:lastModifiedBy>
  <cp:revision>37</cp:revision>
  <cp:lastPrinted>2025-08-06T08:15:00Z</cp:lastPrinted>
  <dcterms:created xsi:type="dcterms:W3CDTF">2025-08-18T04:24:00Z</dcterms:created>
  <dcterms:modified xsi:type="dcterms:W3CDTF">2026-02-06T12:43:00Z</dcterms:modified>
</cp:coreProperties>
</file>