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87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582"/>
        <w:gridCol w:w="287"/>
        <w:gridCol w:w="2444"/>
        <w:gridCol w:w="500"/>
        <w:gridCol w:w="285"/>
        <w:gridCol w:w="4389"/>
      </w:tblGrid>
      <w:tr w:rsidR="006F47C2" w14:paraId="6CDF1E28" w14:textId="77777777" w:rsidTr="00D01CFB">
        <w:trPr>
          <w:trHeight w:val="1284"/>
        </w:trPr>
        <w:tc>
          <w:tcPr>
            <w:tcW w:w="4813" w:type="dxa"/>
            <w:gridSpan w:val="4"/>
            <w:tcBorders>
              <w:bottom w:val="nil"/>
            </w:tcBorders>
          </w:tcPr>
          <w:p w14:paraId="15ACEE84" w14:textId="77777777" w:rsidR="008F45D8" w:rsidRPr="008F45D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bCs/>
                <w:color w:val="365F91"/>
              </w:rPr>
            </w:pPr>
            <w:r w:rsidRPr="00F91578">
              <w:rPr>
                <w:rFonts w:ascii="Calibri" w:hAnsi="Calibri" w:cs="Calibri"/>
                <w:i/>
                <w:noProof/>
                <w:lang w:val="en-US"/>
              </w:rPr>
              <w:drawing>
                <wp:inline distT="0" distB="0" distL="0" distR="0" wp14:anchorId="65E63AD6" wp14:editId="4C6C134F">
                  <wp:extent cx="2657475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  <w:tcBorders>
              <w:bottom w:val="nil"/>
            </w:tcBorders>
          </w:tcPr>
          <w:p w14:paraId="26470237" w14:textId="77777777" w:rsidR="008F45D8" w:rsidRPr="008F45D8" w:rsidRDefault="008F45D8" w:rsidP="00F91578">
            <w:pPr>
              <w:suppressLineNumbers/>
              <w:spacing w:before="120"/>
              <w:rPr>
                <w:rFonts w:ascii="Calibri" w:hAnsi="Calibri" w:cs="Calibri"/>
                <w:b/>
                <w:bCs/>
                <w:color w:val="365F91"/>
              </w:rPr>
            </w:pPr>
          </w:p>
        </w:tc>
        <w:tc>
          <w:tcPr>
            <w:tcW w:w="4389" w:type="dxa"/>
            <w:tcBorders>
              <w:bottom w:val="nil"/>
            </w:tcBorders>
          </w:tcPr>
          <w:p w14:paraId="0D2CBDAB" w14:textId="77777777" w:rsidR="003D548B" w:rsidRDefault="003D548B" w:rsidP="00F91578">
            <w:pPr>
              <w:suppressLineNumbers/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</w:rPr>
            </w:pPr>
          </w:p>
          <w:p w14:paraId="0874F9C1" w14:textId="49CE5855" w:rsidR="008F45D8" w:rsidRPr="00394F56" w:rsidRDefault="00000000" w:rsidP="00F91578">
            <w:pPr>
              <w:suppressLineNumbers/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</w:pPr>
            <w:r w:rsidRPr="003D548B">
              <w:rPr>
                <w:rFonts w:ascii="Calibri" w:hAnsi="Calibri" w:cs="Calibri"/>
                <w:b/>
                <w:bCs/>
                <w:color w:val="365F91"/>
              </w:rPr>
              <w:t xml:space="preserve">    </w:t>
            </w:r>
            <w:r w:rsidR="003D548B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Σπάρτη</w:t>
            </w:r>
            <w:r w:rsidR="00505A9B" w:rsidRPr="003B34B4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,</w:t>
            </w:r>
            <w:r w:rsidR="003D548B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745094" w:rsidRPr="00394F56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1</w:t>
            </w:r>
            <w:r w:rsidR="00BC1451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7</w:t>
            </w:r>
            <w:r w:rsidR="00E4245C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0177AD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Ιουλίου</w:t>
            </w:r>
            <w:r w:rsidRPr="003D548B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745094" w:rsidRPr="00394F56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202</w:t>
            </w:r>
            <w:r w:rsidR="00095CAB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6</w:t>
            </w:r>
          </w:p>
          <w:p w14:paraId="0A9E102C" w14:textId="74589786" w:rsidR="008F45D8" w:rsidRPr="003D548B" w:rsidRDefault="00000000" w:rsidP="00F91578">
            <w:pPr>
              <w:suppressLineNumbers/>
              <w:tabs>
                <w:tab w:val="left" w:pos="2970"/>
              </w:tabs>
              <w:spacing w:before="120" w:line="276" w:lineRule="auto"/>
              <w:ind w:left="816"/>
              <w:rPr>
                <w:rFonts w:ascii="Calibri" w:hAnsi="Calibri" w:cs="Calibri"/>
                <w:b/>
                <w:bCs/>
                <w:color w:val="365F91"/>
              </w:rPr>
            </w:pPr>
            <w:r w:rsidRPr="003D548B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 xml:space="preserve">    Αριθ. Πρωτ.:</w:t>
            </w:r>
            <w:r w:rsidRPr="003D548B">
              <w:rPr>
                <w:rFonts w:cs="Mangal"/>
              </w:rPr>
              <w:t xml:space="preserve"> </w:t>
            </w:r>
            <w:r w:rsidR="003B34B4" w:rsidRPr="003B34B4">
              <w:rPr>
                <w:rFonts w:ascii="Calibri" w:hAnsi="Calibri" w:cs="Calibri"/>
                <w:b/>
                <w:bCs/>
                <w:color w:val="365F91"/>
                <w:sz w:val="22"/>
                <w:szCs w:val="22"/>
              </w:rPr>
              <w:t>242940/Σ.85944</w:t>
            </w:r>
          </w:p>
        </w:tc>
      </w:tr>
      <w:tr w:rsidR="006F47C2" w14:paraId="61B7AF21" w14:textId="77777777" w:rsidTr="00D01CFB">
        <w:trPr>
          <w:trHeight w:val="637"/>
        </w:trPr>
        <w:tc>
          <w:tcPr>
            <w:tcW w:w="5098" w:type="dxa"/>
            <w:gridSpan w:val="5"/>
            <w:tcBorders>
              <w:top w:val="nil"/>
              <w:bottom w:val="nil"/>
            </w:tcBorders>
          </w:tcPr>
          <w:p w14:paraId="4694CAE2" w14:textId="77777777" w:rsidR="003D548B" w:rsidRDefault="00000000" w:rsidP="003D548B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</w:pPr>
            <w:r w:rsidRPr="00CD26EF"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  <w:t xml:space="preserve">ΓΕΝΙΚΗ ΔΙΕΥΘΥΝΣΗ </w:t>
            </w:r>
          </w:p>
          <w:p w14:paraId="55381EBC" w14:textId="77777777" w:rsidR="008F45D8" w:rsidRPr="00CD26EF" w:rsidRDefault="00000000" w:rsidP="003D548B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2"/>
                <w:szCs w:val="22"/>
              </w:rPr>
              <w:t>ΠΕΡΙΦΕΡΕΙΑΚΗΣ ΑΓΡΟΤΙΚΗΣ ΟΙΚΟΝΟΜΙΑΣ &amp; ΚΤΗΝΙΑΤΡΙΚΗΣ</w:t>
            </w:r>
          </w:p>
          <w:p w14:paraId="64FFFBF2" w14:textId="2ACCF987" w:rsidR="003D548B" w:rsidRPr="006C1832" w:rsidRDefault="00000000" w:rsidP="003D548B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C1832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ΔΙΕΥΘΥΝΣΗ ΑΓΡΟΤΙΚΗΣ ΟΙΚΟΝΟΜΙΑΣ &amp; ΚΤΗΝΙΑΤΡΙΚΗΣ </w:t>
            </w:r>
          </w:p>
          <w:p w14:paraId="4B715119" w14:textId="15C0603D" w:rsidR="00AE1448" w:rsidRPr="006C1832" w:rsidRDefault="00000000" w:rsidP="003D548B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C1832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ΠΕΡΙΦΕΡΕΙΑΚΗΣ ΕΝΟΤΗΤΑΣ</w:t>
            </w:r>
            <w:r w:rsidR="003D548B" w:rsidRPr="006C1832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 ΛΑΚΩΝΙΑΣ</w:t>
            </w:r>
          </w:p>
          <w:p w14:paraId="55411249" w14:textId="3F37D75B" w:rsidR="000A4376" w:rsidRPr="003D548B" w:rsidRDefault="00000000" w:rsidP="003D548B">
            <w:pPr>
              <w:suppressLineNumbers/>
              <w:spacing w:line="276" w:lineRule="auto"/>
              <w:rPr>
                <w:rFonts w:ascii="Calibri" w:hAnsi="Calibri" w:cs="Calibri"/>
                <w:b/>
                <w:color w:val="365F91"/>
                <w:sz w:val="20"/>
                <w:szCs w:val="20"/>
              </w:rPr>
            </w:pPr>
            <w:r w:rsidRPr="006C1832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ΤΜΗΜΑ </w:t>
            </w:r>
            <w:r w:rsidR="003D548B" w:rsidRPr="006C1832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ΠΟΙΟΤΙΚΟΥ &amp; ΦΥΤΟΫΓΕΙΟΝΟΜΙΚΟΥ ΕΛΕΓΧΟΥ</w:t>
            </w:r>
            <w:r w:rsidR="003D548B" w:rsidRPr="003D548B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4389" w:type="dxa"/>
            <w:tcBorders>
              <w:top w:val="nil"/>
              <w:bottom w:val="nil"/>
            </w:tcBorders>
          </w:tcPr>
          <w:p w14:paraId="3C674B11" w14:textId="399D0640" w:rsidR="008F45D8" w:rsidRPr="008F45D8" w:rsidRDefault="002506AF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A9FF0F" wp14:editId="55BDE3AB">
                      <wp:simplePos x="0" y="0"/>
                      <wp:positionH relativeFrom="column">
                        <wp:posOffset>-299720</wp:posOffset>
                      </wp:positionH>
                      <wp:positionV relativeFrom="paragraph">
                        <wp:posOffset>926465</wp:posOffset>
                      </wp:positionV>
                      <wp:extent cx="685800" cy="342900"/>
                      <wp:effectExtent l="0" t="0" r="4445" b="2540"/>
                      <wp:wrapNone/>
                      <wp:docPr id="1401548634" name="Πλαίσιο κειμένου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61DEBF" w14:textId="77777777" w:rsidR="001632A8" w:rsidRPr="00D01CFB" w:rsidRDefault="001632A8" w:rsidP="001632A8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D01CFB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Προς:</w:t>
                                  </w:r>
                                </w:p>
                                <w:p w14:paraId="1CAB0D52" w14:textId="77777777" w:rsidR="001632A8" w:rsidRDefault="001632A8" w:rsidP="001632A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9FF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6" o:spid="_x0000_s1026" type="#_x0000_t202" style="position:absolute;margin-left:-23.6pt;margin-top:72.95pt;width:54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" stroked="f">
                      <v:textbox>
                        <w:txbxContent>
                          <w:p w14:paraId="4361DEBF" w14:textId="77777777" w:rsidR="001632A8" w:rsidRPr="00D01CFB" w:rsidRDefault="001632A8" w:rsidP="001632A8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1CF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Προς:</w:t>
                            </w:r>
                          </w:p>
                          <w:p w14:paraId="1CAB0D52" w14:textId="77777777" w:rsidR="001632A8" w:rsidRDefault="001632A8" w:rsidP="001632A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2DA94B" wp14:editId="6B7B61C2">
                      <wp:simplePos x="0" y="0"/>
                      <wp:positionH relativeFrom="column">
                        <wp:posOffset>3443605</wp:posOffset>
                      </wp:positionH>
                      <wp:positionV relativeFrom="paragraph">
                        <wp:posOffset>3564255</wp:posOffset>
                      </wp:positionV>
                      <wp:extent cx="685800" cy="342900"/>
                      <wp:effectExtent l="0" t="0" r="4445" b="2540"/>
                      <wp:wrapNone/>
                      <wp:docPr id="156296885" name="Πλαίσιο κειμένου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2DC604" w14:textId="77777777" w:rsidR="00D01CFB" w:rsidRDefault="00000000" w:rsidP="00D01CF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Προς:</w:t>
                                  </w:r>
                                </w:p>
                                <w:p w14:paraId="06126CE9" w14:textId="77777777" w:rsidR="00D01CFB" w:rsidRDefault="00D01CFB" w:rsidP="00D01CF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DA94B" id="Πλαίσιο κειμένου 5" o:spid="_x0000_s1027" type="#_x0000_t202" style="position:absolute;margin-left:271.15pt;margin-top:280.65pt;width:54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" stroked="f">
                      <v:textbox>
                        <w:txbxContent>
                          <w:p w14:paraId="5B2DC604" w14:textId="77777777" w:rsidR="00D01CFB" w:rsidRDefault="00000000" w:rsidP="00D01CF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Προς:</w:t>
                            </w:r>
                          </w:p>
                          <w:p w14:paraId="06126CE9" w14:textId="77777777" w:rsidR="00D01CFB" w:rsidRDefault="00D01CFB" w:rsidP="00D01CF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A7724F" wp14:editId="6ED94159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2828925</wp:posOffset>
                      </wp:positionV>
                      <wp:extent cx="2219325" cy="2276475"/>
                      <wp:effectExtent l="13970" t="8890" r="5080" b="10160"/>
                      <wp:wrapNone/>
                      <wp:docPr id="111938794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276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E6CCF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491497F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54BD5032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A7724F" id="Πλαίσιο κειμένου 2" o:spid="_x0000_s1028" type="#_x0000_t202" style="position:absolute;margin-left:330pt;margin-top:222.75pt;width:174.75pt;height:1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">
                      <v:textbox>
                        <w:txbxContent>
                          <w:p w14:paraId="7EAE6CCF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491497F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54BD5032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  <w:noProof/>
                <w:color w:val="365F9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ACEEE4" wp14:editId="48556889">
                      <wp:simplePos x="0" y="0"/>
                      <wp:positionH relativeFrom="column">
                        <wp:posOffset>4191000</wp:posOffset>
                      </wp:positionH>
                      <wp:positionV relativeFrom="paragraph">
                        <wp:posOffset>2828925</wp:posOffset>
                      </wp:positionV>
                      <wp:extent cx="2219325" cy="2276475"/>
                      <wp:effectExtent l="13970" t="8890" r="5080" b="10160"/>
                      <wp:wrapNone/>
                      <wp:docPr id="12618177" name="Πλαίσιο κειμένο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9325" cy="2276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3A66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C250EB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0A71691" w14:textId="77777777" w:rsidR="00D01CFB" w:rsidRPr="00683AF4" w:rsidRDefault="00D01CFB" w:rsidP="00D01CFB">
                                  <w:pPr>
                                    <w:spacing w:line="360" w:lineRule="auto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ACEEE4" id="Πλαίσιο κειμένου 1" o:spid="_x0000_s1029" type="#_x0000_t202" style="position:absolute;margin-left:330pt;margin-top:222.75pt;width:174.75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">
                      <v:textbox>
                        <w:txbxContent>
                          <w:p w14:paraId="76793A66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C250EB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  <w:p w14:paraId="70A71691" w14:textId="77777777" w:rsidR="00D01CFB" w:rsidRPr="00683AF4" w:rsidRDefault="00D01CFB" w:rsidP="00D01CFB">
                            <w:pPr>
                              <w:spacing w:line="36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47C2" w14:paraId="2E212461" w14:textId="77777777" w:rsidTr="00D01CFB">
        <w:trPr>
          <w:trHeight w:val="207"/>
        </w:trPr>
        <w:tc>
          <w:tcPr>
            <w:tcW w:w="1582" w:type="dxa"/>
            <w:tcBorders>
              <w:top w:val="nil"/>
              <w:bottom w:val="nil"/>
            </w:tcBorders>
          </w:tcPr>
          <w:p w14:paraId="5EC66AAA" w14:textId="77777777" w:rsidR="008F45D8" w:rsidRPr="0064665C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Ταχ. Διεύθυνση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7CF6E840" w14:textId="77777777" w:rsidR="008F45D8" w:rsidRPr="00F9157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2738E00E" w14:textId="77777777" w:rsidR="00E156E0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Διοικητήριο,</w:t>
            </w:r>
          </w:p>
          <w:p w14:paraId="4BF835DA" w14:textId="77777777" w:rsidR="008F45D8" w:rsidRPr="00CD26EF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2</w:t>
            </w:r>
            <w:r w:rsidRPr="003D548B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vertAlign w:val="superscript"/>
              </w:rPr>
              <w:t>Ο</w:t>
            </w: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 ΧΛΜ Ε.Ο. ΣΠΑΡΤΗΣ-ΓΥΘΕΙΟΥ </w:t>
            </w:r>
          </w:p>
        </w:tc>
        <w:tc>
          <w:tcPr>
            <w:tcW w:w="5174" w:type="dxa"/>
            <w:gridSpan w:val="3"/>
            <w:tcBorders>
              <w:top w:val="nil"/>
              <w:bottom w:val="nil"/>
            </w:tcBorders>
          </w:tcPr>
          <w:p w14:paraId="0C36D1F4" w14:textId="770A21EE" w:rsidR="008F45D8" w:rsidRPr="008F45D8" w:rsidRDefault="008F45D8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F47C2" w14:paraId="5EA407AE" w14:textId="77777777" w:rsidTr="00D01CFB">
        <w:trPr>
          <w:trHeight w:val="207"/>
        </w:trPr>
        <w:tc>
          <w:tcPr>
            <w:tcW w:w="1582" w:type="dxa"/>
            <w:tcBorders>
              <w:top w:val="nil"/>
              <w:bottom w:val="nil"/>
            </w:tcBorders>
          </w:tcPr>
          <w:p w14:paraId="487D738E" w14:textId="77777777" w:rsidR="0064665C" w:rsidRPr="0064665C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Ταχ. Κώδικας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0FC6F205" w14:textId="77777777" w:rsidR="0064665C" w:rsidRPr="00F9157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5E3F5EB7" w14:textId="77777777" w:rsidR="0064665C" w:rsidRPr="00CD26EF" w:rsidRDefault="00000000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23100</w:t>
            </w:r>
          </w:p>
        </w:tc>
        <w:tc>
          <w:tcPr>
            <w:tcW w:w="5174" w:type="dxa"/>
            <w:gridSpan w:val="3"/>
            <w:tcBorders>
              <w:top w:val="nil"/>
              <w:bottom w:val="nil"/>
            </w:tcBorders>
          </w:tcPr>
          <w:p w14:paraId="40217576" w14:textId="0021DF81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F47C2" w14:paraId="5D96CF18" w14:textId="77777777" w:rsidTr="00D01CFB">
        <w:trPr>
          <w:trHeight w:val="207"/>
        </w:trPr>
        <w:tc>
          <w:tcPr>
            <w:tcW w:w="1582" w:type="dxa"/>
            <w:tcBorders>
              <w:top w:val="nil"/>
              <w:bottom w:val="nil"/>
            </w:tcBorders>
          </w:tcPr>
          <w:p w14:paraId="55C799EB" w14:textId="77777777" w:rsidR="0064665C" w:rsidRPr="0064665C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Πληροφορίες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568A1F0" w14:textId="77777777" w:rsidR="0064665C" w:rsidRPr="00F9157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7A195EA8" w14:textId="41830657" w:rsidR="0064665C" w:rsidRPr="00CD26EF" w:rsidRDefault="00000000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Α.</w:t>
            </w:r>
            <w:r w:rsidR="00256CDE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ΓΡΗΓΟΡΑΚΟΥ</w:t>
            </w:r>
          </w:p>
        </w:tc>
        <w:tc>
          <w:tcPr>
            <w:tcW w:w="5174" w:type="dxa"/>
            <w:gridSpan w:val="3"/>
            <w:tcBorders>
              <w:top w:val="nil"/>
              <w:bottom w:val="nil"/>
            </w:tcBorders>
          </w:tcPr>
          <w:p w14:paraId="3A515781" w14:textId="3BE6F2D5" w:rsidR="0064665C" w:rsidRPr="008F45D8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F47C2" w14:paraId="55761BCC" w14:textId="77777777" w:rsidTr="00D01CFB">
        <w:trPr>
          <w:trHeight w:val="207"/>
        </w:trPr>
        <w:tc>
          <w:tcPr>
            <w:tcW w:w="1582" w:type="dxa"/>
            <w:tcBorders>
              <w:top w:val="nil"/>
              <w:bottom w:val="nil"/>
            </w:tcBorders>
          </w:tcPr>
          <w:p w14:paraId="7D93C6BF" w14:textId="77777777" w:rsidR="0064665C" w:rsidRPr="0064665C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 xml:space="preserve">Τηλέφωνο 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293C9755" w14:textId="77777777" w:rsidR="0064665C" w:rsidRPr="00F9157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</w:rPr>
              <w:t>: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14865ACB" w14:textId="2E8784F5" w:rsidR="0064665C" w:rsidRPr="00CD26EF" w:rsidRDefault="00000000" w:rsidP="00F91578">
            <w:pPr>
              <w:suppressLineNumbers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27313633</w:t>
            </w:r>
            <w:r w:rsidR="00F377E8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</w:rPr>
              <w:t>42</w:t>
            </w:r>
          </w:p>
        </w:tc>
        <w:tc>
          <w:tcPr>
            <w:tcW w:w="5174" w:type="dxa"/>
            <w:gridSpan w:val="3"/>
            <w:tcBorders>
              <w:top w:val="nil"/>
              <w:bottom w:val="nil"/>
            </w:tcBorders>
          </w:tcPr>
          <w:p w14:paraId="0155D918" w14:textId="09C5E747" w:rsidR="0064665C" w:rsidRPr="008F45D8" w:rsidRDefault="001632A8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794745" wp14:editId="6C8DBDA8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-1584960</wp:posOffset>
                      </wp:positionV>
                      <wp:extent cx="2352675" cy="1600200"/>
                      <wp:effectExtent l="0" t="0" r="28575" b="19050"/>
                      <wp:wrapNone/>
                      <wp:docPr id="1096964751" name="Πλαίσιο κειμένου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343FF" w14:textId="77777777" w:rsidR="00394F56" w:rsidRDefault="00394F56" w:rsidP="001632A8">
                                  <w:pPr>
                                    <w:spacing w:line="360" w:lineRule="auto"/>
                                    <w:ind w:left="180" w:hanging="1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F2391D5" w14:textId="14B1C946" w:rsidR="001632A8" w:rsidRPr="00394F56" w:rsidRDefault="001632A8" w:rsidP="001632A8">
                                  <w:pPr>
                                    <w:spacing w:line="360" w:lineRule="auto"/>
                                    <w:ind w:left="18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32A8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394F56">
                                    <w:rPr>
                                      <w:sz w:val="18"/>
                                      <w:szCs w:val="18"/>
                                    </w:rPr>
                                    <w:t>. ΤΑ ΜΕΣΑ ΕΝΤΥΠΗΣ ΚΑΙ ΗΛΕΚΤΡΟΝΙΚΗΣ ΕΝΗΜΕΡΩΣΗΣ ΤΗΣ Π.Ε ΛΑΚΩΝΙΑΣ</w:t>
                                  </w:r>
                                </w:p>
                                <w:p w14:paraId="7C352128" w14:textId="4778E5F6" w:rsidR="001632A8" w:rsidRPr="00394F56" w:rsidRDefault="001632A8" w:rsidP="001632A8">
                                  <w:pPr>
                                    <w:spacing w:line="360" w:lineRule="auto"/>
                                    <w:ind w:left="18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840DB9B" w14:textId="3497B9FE" w:rsidR="001632A8" w:rsidRPr="00394F56" w:rsidRDefault="001632A8" w:rsidP="002506A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394F56">
                                    <w:rPr>
                                      <w:sz w:val="18"/>
                                      <w:szCs w:val="18"/>
                                    </w:rPr>
                                    <w:t xml:space="preserve">2. </w:t>
                                  </w:r>
                                  <w:r w:rsidR="00465ABB" w:rsidRPr="00394F56">
                                    <w:rPr>
                                      <w:sz w:val="18"/>
                                      <w:szCs w:val="18"/>
                                    </w:rPr>
                                    <w:t xml:space="preserve">ΤΟΝ </w:t>
                                  </w:r>
                                  <w:r w:rsidRPr="00394F56">
                                    <w:rPr>
                                      <w:sz w:val="18"/>
                                      <w:szCs w:val="18"/>
                                    </w:rPr>
                                    <w:t xml:space="preserve">ΣΥΛΛΟΓΟ ΓΕΩΠΟΝΩΝ </w:t>
                                  </w:r>
                                  <w:r w:rsidR="002506AF" w:rsidRPr="00394F56">
                                    <w:rPr>
                                      <w:sz w:val="18"/>
                                      <w:szCs w:val="18"/>
                                    </w:rPr>
                                    <w:t>ΛΑΚΩΝΙΑΣ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794745" id="Πλαίσιο κειμένου 3" o:spid="_x0000_s1030" type="#_x0000_t202" style="position:absolute;margin-left:75.55pt;margin-top:-124.8pt;width:185.25pt;height:1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">
                      <v:textbox>
                        <w:txbxContent>
                          <w:p w14:paraId="038343FF" w14:textId="77777777" w:rsidR="00394F56" w:rsidRDefault="00394F56" w:rsidP="001632A8">
                            <w:pPr>
                              <w:spacing w:line="360" w:lineRule="auto"/>
                              <w:ind w:left="180" w:hanging="18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2391D5" w14:textId="14B1C946" w:rsidR="001632A8" w:rsidRPr="00394F56" w:rsidRDefault="001632A8" w:rsidP="001632A8">
                            <w:pPr>
                              <w:spacing w:line="36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1632A8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394F56">
                              <w:rPr>
                                <w:sz w:val="18"/>
                                <w:szCs w:val="18"/>
                              </w:rPr>
                              <w:t>. ΤΑ ΜΕΣΑ ΕΝΤΥΠΗΣ ΚΑΙ ΗΛΕΚΤΡΟΝΙΚΗΣ ΕΝΗΜΕΡΩΣΗΣ ΤΗΣ Π.Ε ΛΑΚΩΝΙΑΣ</w:t>
                            </w:r>
                          </w:p>
                          <w:p w14:paraId="7C352128" w14:textId="4778E5F6" w:rsidR="001632A8" w:rsidRPr="00394F56" w:rsidRDefault="001632A8" w:rsidP="001632A8">
                            <w:pPr>
                              <w:spacing w:line="360" w:lineRule="auto"/>
                              <w:ind w:left="18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840DB9B" w14:textId="3497B9FE" w:rsidR="001632A8" w:rsidRPr="00394F56" w:rsidRDefault="001632A8" w:rsidP="002506A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94F56">
                              <w:rPr>
                                <w:sz w:val="18"/>
                                <w:szCs w:val="18"/>
                              </w:rPr>
                              <w:t xml:space="preserve">2. </w:t>
                            </w:r>
                            <w:r w:rsidR="00465ABB" w:rsidRPr="00394F56">
                              <w:rPr>
                                <w:sz w:val="18"/>
                                <w:szCs w:val="18"/>
                              </w:rPr>
                              <w:t xml:space="preserve">ΤΟΝ </w:t>
                            </w:r>
                            <w:r w:rsidRPr="00394F56">
                              <w:rPr>
                                <w:sz w:val="18"/>
                                <w:szCs w:val="18"/>
                              </w:rPr>
                              <w:t xml:space="preserve">ΣΥΛΛΟΓΟ ΓΕΩΠΟΝΩΝ </w:t>
                            </w:r>
                            <w:r w:rsidR="002506AF" w:rsidRPr="00394F56">
                              <w:rPr>
                                <w:sz w:val="18"/>
                                <w:szCs w:val="18"/>
                              </w:rPr>
                              <w:t>ΛΑΚΩΝΙΑΣ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47C2" w14:paraId="1494AEBB" w14:textId="77777777" w:rsidTr="00D01CFB">
        <w:trPr>
          <w:trHeight w:val="207"/>
        </w:trPr>
        <w:tc>
          <w:tcPr>
            <w:tcW w:w="1582" w:type="dxa"/>
            <w:tcBorders>
              <w:top w:val="nil"/>
              <w:bottom w:val="nil"/>
            </w:tcBorders>
          </w:tcPr>
          <w:p w14:paraId="2F155626" w14:textId="77777777" w:rsidR="0064665C" w:rsidRPr="0064665C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lang w:val="en-US"/>
              </w:rPr>
            </w:pPr>
            <w:r w:rsidRPr="0064665C">
              <w:rPr>
                <w:rFonts w:ascii="Calibri" w:hAnsi="Calibri" w:cs="Calibri"/>
                <w:b/>
                <w:noProof/>
                <w:color w:val="44546A" w:themeColor="text2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287" w:type="dxa"/>
            <w:tcBorders>
              <w:top w:val="nil"/>
              <w:bottom w:val="nil"/>
            </w:tcBorders>
          </w:tcPr>
          <w:p w14:paraId="6096CA77" w14:textId="77777777" w:rsidR="0064665C" w:rsidRPr="00F91578" w:rsidRDefault="00000000" w:rsidP="00F91578">
            <w:pPr>
              <w:suppressLineNumbers/>
              <w:spacing w:line="276" w:lineRule="auto"/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  <w:lang w:val="en-US"/>
              </w:rPr>
            </w:pPr>
            <w:r w:rsidRPr="00F91578">
              <w:rPr>
                <w:rFonts w:ascii="Calibri" w:hAnsi="Calibri" w:cs="Calibri"/>
                <w:bCs/>
                <w:noProof/>
                <w:color w:val="4F81BD"/>
                <w:sz w:val="20"/>
                <w:szCs w:val="20"/>
                <w:lang w:val="en-US"/>
              </w:rPr>
              <w:t>:</w:t>
            </w:r>
          </w:p>
        </w:tc>
        <w:tc>
          <w:tcPr>
            <w:tcW w:w="2444" w:type="dxa"/>
            <w:tcBorders>
              <w:top w:val="nil"/>
              <w:bottom w:val="nil"/>
            </w:tcBorders>
          </w:tcPr>
          <w:p w14:paraId="13E22F32" w14:textId="77777777" w:rsidR="0064665C" w:rsidRDefault="003D548B" w:rsidP="00F91578">
            <w:pPr>
              <w:suppressLineNumbers/>
              <w:rPr>
                <w:rStyle w:val="-"/>
                <w:rFonts w:ascii="Calibri" w:hAnsi="Calibri" w:cs="Calibri"/>
                <w:bCs/>
                <w:noProof/>
                <w:sz w:val="20"/>
                <w:szCs w:val="20"/>
                <w:lang w:val="en-US"/>
              </w:rPr>
            </w:pPr>
            <w:hyperlink r:id="rId9" w:history="1">
              <w:r w:rsidRPr="0050148C">
                <w:rPr>
                  <w:rStyle w:val="-"/>
                  <w:rFonts w:ascii="Calibri" w:hAnsi="Calibri" w:cs="Calibri"/>
                  <w:bCs/>
                  <w:noProof/>
                  <w:sz w:val="20"/>
                  <w:szCs w:val="20"/>
                  <w:lang w:val="en-US"/>
                </w:rPr>
                <w:t>a.grigorakou@lakonia.gr</w:t>
              </w:r>
            </w:hyperlink>
          </w:p>
          <w:p w14:paraId="19EE860E" w14:textId="77777777" w:rsidR="003D548B" w:rsidRPr="003D548B" w:rsidRDefault="003D548B" w:rsidP="00F91578">
            <w:pPr>
              <w:suppressLineNumbers/>
              <w:rPr>
                <w:rFonts w:ascii="Calibri" w:hAnsi="Calibri" w:cs="Calibri"/>
                <w:bCs/>
                <w:noProof/>
                <w:color w:val="44546A" w:themeColor="text2"/>
                <w:sz w:val="20"/>
                <w:szCs w:val="20"/>
                <w:lang w:val="en-US"/>
              </w:rPr>
            </w:pPr>
          </w:p>
        </w:tc>
        <w:tc>
          <w:tcPr>
            <w:tcW w:w="5174" w:type="dxa"/>
            <w:gridSpan w:val="3"/>
            <w:tcBorders>
              <w:top w:val="nil"/>
              <w:bottom w:val="nil"/>
            </w:tcBorders>
          </w:tcPr>
          <w:p w14:paraId="6E999276" w14:textId="7BE5E369" w:rsidR="0064665C" w:rsidRPr="00A30087" w:rsidRDefault="0064665C" w:rsidP="00F91578">
            <w:pPr>
              <w:suppressLineNumbers/>
              <w:rPr>
                <w:rFonts w:ascii="Calibri" w:hAnsi="Calibri" w:cs="Calibri"/>
                <w:b/>
                <w:bCs/>
                <w:color w:val="365F91"/>
                <w:sz w:val="20"/>
                <w:szCs w:val="20"/>
                <w:lang w:val="en-US"/>
              </w:rPr>
            </w:pPr>
          </w:p>
        </w:tc>
      </w:tr>
    </w:tbl>
    <w:p w14:paraId="27000B22" w14:textId="79080C22" w:rsidR="009F38A0" w:rsidRDefault="004138A2" w:rsidP="00004E1C">
      <w:pPr>
        <w:spacing w:before="120" w:line="360" w:lineRule="auto"/>
        <w:ind w:left="2880" w:firstLine="720"/>
        <w:jc w:val="both"/>
        <w:rPr>
          <w:rFonts w:ascii="Calibri" w:hAnsi="Calibri" w:cs="Calibri"/>
          <w:b/>
          <w:noProof/>
          <w:color w:val="44546A" w:themeColor="text2"/>
        </w:rPr>
      </w:pPr>
      <w:r w:rsidRPr="00256CDE">
        <w:rPr>
          <w:rFonts w:ascii="Calibri" w:hAnsi="Calibri" w:cs="Calibri"/>
          <w:b/>
          <w:noProof/>
          <w:color w:val="44546A" w:themeColor="text2"/>
        </w:rPr>
        <w:t>ΔΕΛΤΙΟ ΤΥΠΟΥ</w:t>
      </w:r>
    </w:p>
    <w:p w14:paraId="05BD09B5" w14:textId="12650504" w:rsidR="00BC1451" w:rsidRPr="00BC1451" w:rsidRDefault="0065163E" w:rsidP="00BC1451">
      <w:pPr>
        <w:spacing w:before="240" w:line="360" w:lineRule="auto"/>
        <w:jc w:val="both"/>
        <w:rPr>
          <w:sz w:val="22"/>
          <w:szCs w:val="22"/>
        </w:rPr>
      </w:pPr>
      <w:r w:rsidRPr="00BC1451">
        <w:rPr>
          <w:color w:val="3D3D3D"/>
          <w:sz w:val="22"/>
          <w:szCs w:val="22"/>
          <w:lang w:eastAsia="el-GR"/>
        </w:rPr>
        <w:t xml:space="preserve">Το Τμήμα Ποιοτικού &amp; Φυτοϋγειονομικού Ελέγχου της Διεύθυνσης Αγροτικής Οικονομίας Π.Ε. Λακωνίας </w:t>
      </w:r>
      <w:r w:rsidR="002339A2" w:rsidRPr="00BC1451">
        <w:rPr>
          <w:color w:val="3D3D3D"/>
          <w:sz w:val="22"/>
          <w:szCs w:val="22"/>
          <w:lang w:eastAsia="el-GR"/>
        </w:rPr>
        <w:t xml:space="preserve">σας ενημερώνει </w:t>
      </w:r>
      <w:r w:rsidR="002339A2" w:rsidRPr="00BC1451">
        <w:rPr>
          <w:color w:val="000000"/>
          <w:sz w:val="22"/>
          <w:szCs w:val="22"/>
        </w:rPr>
        <w:t>ότι αναρτήθηκε στην ιστοσελίδα του Μπενακείου Φυτοπαθολογικού Ινστιτούτου</w:t>
      </w:r>
      <w:r w:rsidR="007B3167" w:rsidRPr="00BC1451">
        <w:rPr>
          <w:color w:val="000000"/>
          <w:sz w:val="22"/>
          <w:szCs w:val="22"/>
        </w:rPr>
        <w:t xml:space="preserve"> </w:t>
      </w:r>
      <w:r w:rsidR="002339A2" w:rsidRPr="00BC1451">
        <w:rPr>
          <w:color w:val="000000"/>
          <w:sz w:val="22"/>
          <w:szCs w:val="22"/>
        </w:rPr>
        <w:t xml:space="preserve">η προκήρυξη για την </w:t>
      </w:r>
      <w:r w:rsidR="000069FD" w:rsidRPr="00BC1451">
        <w:rPr>
          <w:color w:val="000000"/>
          <w:sz w:val="22"/>
          <w:szCs w:val="22"/>
        </w:rPr>
        <w:t>απασχόληση</w:t>
      </w:r>
      <w:r w:rsidR="00BC1451" w:rsidRPr="00BC1451">
        <w:rPr>
          <w:color w:val="000000"/>
          <w:sz w:val="22"/>
          <w:szCs w:val="22"/>
        </w:rPr>
        <w:t xml:space="preserve"> ενός ατόμου </w:t>
      </w:r>
      <w:r w:rsidR="002339A2" w:rsidRPr="00BC1451">
        <w:rPr>
          <w:sz w:val="22"/>
          <w:szCs w:val="22"/>
        </w:rPr>
        <w:t xml:space="preserve">ειδικότητας ΠΕ ή ΤΕ Γεωπόνου, </w:t>
      </w:r>
      <w:r w:rsidR="00BC1451" w:rsidRPr="00BC1451">
        <w:rPr>
          <w:sz w:val="22"/>
          <w:szCs w:val="22"/>
        </w:rPr>
        <w:t xml:space="preserve">με σύμβαση μίσθωσης έργου, </w:t>
      </w:r>
      <w:r w:rsidR="002339A2" w:rsidRPr="00BC1451">
        <w:rPr>
          <w:sz w:val="22"/>
          <w:szCs w:val="22"/>
        </w:rPr>
        <w:t xml:space="preserve">για </w:t>
      </w:r>
      <w:r w:rsidR="00BC1451" w:rsidRPr="00BC1451">
        <w:rPr>
          <w:sz w:val="22"/>
          <w:szCs w:val="22"/>
        </w:rPr>
        <w:t xml:space="preserve">την κάλυψη αναγκών </w:t>
      </w:r>
      <w:r w:rsidR="002339A2" w:rsidRPr="00BC1451">
        <w:rPr>
          <w:sz w:val="22"/>
          <w:szCs w:val="22"/>
        </w:rPr>
        <w:t xml:space="preserve">της </w:t>
      </w:r>
      <w:proofErr w:type="spellStart"/>
      <w:r w:rsidR="002339A2" w:rsidRPr="00BC1451">
        <w:rPr>
          <w:sz w:val="22"/>
          <w:szCs w:val="22"/>
        </w:rPr>
        <w:t>Επ</w:t>
      </w:r>
      <w:proofErr w:type="spellEnd"/>
      <w:r w:rsidR="002339A2" w:rsidRPr="00BC1451">
        <w:rPr>
          <w:sz w:val="22"/>
          <w:szCs w:val="22"/>
        </w:rPr>
        <w:t>. Διεύθυνσης Εντομολογίας και Γεωργικής Ζωολογίας</w:t>
      </w:r>
      <w:r w:rsidR="00BC1451" w:rsidRPr="00BC1451">
        <w:rPr>
          <w:sz w:val="22"/>
          <w:szCs w:val="22"/>
        </w:rPr>
        <w:t xml:space="preserve"> στην Π.Ε. Λακωνίας</w:t>
      </w:r>
      <w:r w:rsidR="002339A2" w:rsidRPr="00BC1451">
        <w:rPr>
          <w:sz w:val="22"/>
          <w:szCs w:val="22"/>
        </w:rPr>
        <w:t>, στο πλαίσιο του προγράμματος με τίτλο: «</w:t>
      </w:r>
      <w:r w:rsidR="00BC1451" w:rsidRPr="00BC1451">
        <w:rPr>
          <w:sz w:val="22"/>
          <w:szCs w:val="22"/>
        </w:rPr>
        <w:t>Επισκοπήσεις (</w:t>
      </w:r>
      <w:r w:rsidR="00BC1451" w:rsidRPr="00BC1451">
        <w:rPr>
          <w:sz w:val="22"/>
          <w:szCs w:val="22"/>
          <w:lang w:val="en-US"/>
        </w:rPr>
        <w:t>Surveys</w:t>
      </w:r>
      <w:r w:rsidR="00BC1451" w:rsidRPr="00BC1451">
        <w:rPr>
          <w:sz w:val="22"/>
          <w:szCs w:val="22"/>
        </w:rPr>
        <w:t>)</w:t>
      </w:r>
      <w:r w:rsidR="002339A2" w:rsidRPr="00BC1451">
        <w:rPr>
          <w:sz w:val="22"/>
          <w:szCs w:val="22"/>
        </w:rPr>
        <w:t xml:space="preserve"> </w:t>
      </w:r>
      <w:r w:rsidR="00BC1451" w:rsidRPr="00BC1451">
        <w:rPr>
          <w:sz w:val="22"/>
          <w:szCs w:val="22"/>
        </w:rPr>
        <w:t xml:space="preserve">κατά ορισμένων επιβλαβών οργανισμών», </w:t>
      </w:r>
      <w:r w:rsidR="002339A2" w:rsidRPr="00BC1451">
        <w:rPr>
          <w:sz w:val="22"/>
          <w:szCs w:val="22"/>
        </w:rPr>
        <w:t xml:space="preserve">για </w:t>
      </w:r>
      <w:r w:rsidR="00BC1451" w:rsidRPr="00BC1451">
        <w:rPr>
          <w:sz w:val="22"/>
          <w:szCs w:val="22"/>
        </w:rPr>
        <w:t xml:space="preserve">το </w:t>
      </w:r>
      <w:r w:rsidR="002339A2" w:rsidRPr="00BC1451">
        <w:rPr>
          <w:sz w:val="22"/>
          <w:szCs w:val="22"/>
        </w:rPr>
        <w:t xml:space="preserve">χρονικό διάστημα </w:t>
      </w:r>
      <w:r w:rsidR="00BC1451" w:rsidRPr="00BC1451">
        <w:rPr>
          <w:sz w:val="22"/>
          <w:szCs w:val="22"/>
        </w:rPr>
        <w:t>από την ημερομηνία υπογραφής της σχετικής σύμβασης έως 31</w:t>
      </w:r>
      <w:r w:rsidR="00F377E8">
        <w:rPr>
          <w:sz w:val="22"/>
          <w:szCs w:val="22"/>
        </w:rPr>
        <w:t>-</w:t>
      </w:r>
      <w:r w:rsidR="00BC1451" w:rsidRPr="00BC1451">
        <w:rPr>
          <w:sz w:val="22"/>
          <w:szCs w:val="22"/>
        </w:rPr>
        <w:t>12</w:t>
      </w:r>
      <w:r w:rsidR="00F377E8">
        <w:rPr>
          <w:sz w:val="22"/>
          <w:szCs w:val="22"/>
        </w:rPr>
        <w:t>-</w:t>
      </w:r>
      <w:r w:rsidR="00BC1451" w:rsidRPr="00BC1451">
        <w:rPr>
          <w:sz w:val="22"/>
          <w:szCs w:val="22"/>
        </w:rPr>
        <w:t>2026, με δυνατότητα παράτασης έως 31</w:t>
      </w:r>
      <w:r w:rsidR="00F377E8">
        <w:rPr>
          <w:sz w:val="22"/>
          <w:szCs w:val="22"/>
        </w:rPr>
        <w:t>-</w:t>
      </w:r>
      <w:r w:rsidR="00BC1451" w:rsidRPr="00BC1451">
        <w:rPr>
          <w:sz w:val="22"/>
          <w:szCs w:val="22"/>
        </w:rPr>
        <w:t>12</w:t>
      </w:r>
      <w:r w:rsidR="00F377E8">
        <w:rPr>
          <w:sz w:val="22"/>
          <w:szCs w:val="22"/>
        </w:rPr>
        <w:t>-</w:t>
      </w:r>
      <w:r w:rsidR="00BC1451" w:rsidRPr="00BC1451">
        <w:rPr>
          <w:sz w:val="22"/>
          <w:szCs w:val="22"/>
        </w:rPr>
        <w:t xml:space="preserve">2027. </w:t>
      </w:r>
    </w:p>
    <w:p w14:paraId="346BABCB" w14:textId="62CEFE04" w:rsidR="00BC1451" w:rsidRPr="00BC1451" w:rsidRDefault="000C5C1C" w:rsidP="00BC1451">
      <w:pPr>
        <w:spacing w:before="240" w:line="360" w:lineRule="auto"/>
        <w:jc w:val="both"/>
        <w:rPr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723B1D" wp14:editId="39131256">
                <wp:simplePos x="0" y="0"/>
                <wp:positionH relativeFrom="margin">
                  <wp:posOffset>-76200</wp:posOffset>
                </wp:positionH>
                <wp:positionV relativeFrom="paragraph">
                  <wp:posOffset>561975</wp:posOffset>
                </wp:positionV>
                <wp:extent cx="6267450" cy="438150"/>
                <wp:effectExtent l="0" t="0" r="0" b="0"/>
                <wp:wrapNone/>
                <wp:docPr id="1405760614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8421D" w14:textId="77777777" w:rsidR="000C5C1C" w:rsidRPr="000C5C1C" w:rsidRDefault="000C5C1C" w:rsidP="000C5C1C">
                            <w:pPr>
                              <w:spacing w:before="240" w:line="360" w:lineRule="auto"/>
                              <w:jc w:val="both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0" w:history="1">
                              <w:r w:rsidRPr="000C5C1C">
                                <w:rPr>
                                  <w:rStyle w:val="-"/>
                                  <w:sz w:val="16"/>
                                  <w:szCs w:val="16"/>
                                </w:rPr>
                                <w:t>https://www.bpi.gr/files/anakoinvseis-theseis/10072026/2807_%CE%94%CE%B9%CE%B1%CF%8D%CE%B3%CE%B5%CE%B9%CE%B1.pdf</w:t>
                              </w:r>
                            </w:hyperlink>
                          </w:p>
                          <w:p w14:paraId="244CE537" w14:textId="77777777" w:rsidR="000C5C1C" w:rsidRPr="000C5C1C" w:rsidRDefault="000C5C1C" w:rsidP="000C5C1C">
                            <w:pPr>
                              <w:spacing w:line="360" w:lineRule="auto"/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23B1D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-6pt;margin-top:44.25pt;width:493.5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" stroked="f">
                <v:textbox>
                  <w:txbxContent>
                    <w:p w14:paraId="3578421D" w14:textId="77777777" w:rsidR="000C5C1C" w:rsidRPr="000C5C1C" w:rsidRDefault="000C5C1C" w:rsidP="000C5C1C">
                      <w:pPr>
                        <w:spacing w:before="240" w:line="360" w:lineRule="auto"/>
                        <w:jc w:val="both"/>
                        <w:rPr>
                          <w:color w:val="000000"/>
                          <w:sz w:val="16"/>
                          <w:szCs w:val="16"/>
                        </w:rPr>
                      </w:pPr>
                      <w:hyperlink r:id="rId11" w:history="1">
                        <w:r w:rsidRPr="000C5C1C">
                          <w:rPr>
                            <w:rStyle w:val="-"/>
                            <w:sz w:val="16"/>
                            <w:szCs w:val="16"/>
                          </w:rPr>
                          <w:t>https://www.bpi.gr/files/anakoinvseis-theseis/10072026/2807_%CE%94%CE%B9%CE%B1%CF%8D%CE%B3%CE%B5%CE%B9%CE%B1.pdf</w:t>
                        </w:r>
                      </w:hyperlink>
                    </w:p>
                    <w:p w14:paraId="244CE537" w14:textId="77777777" w:rsidR="000C5C1C" w:rsidRPr="000C5C1C" w:rsidRDefault="000C5C1C" w:rsidP="000C5C1C">
                      <w:pPr>
                        <w:spacing w:line="360" w:lineRule="auto"/>
                        <w:ind w:left="180" w:hanging="18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9A2" w:rsidRPr="00BC1451">
        <w:rPr>
          <w:sz w:val="22"/>
          <w:szCs w:val="22"/>
        </w:rPr>
        <w:t>Τα απαιτούμενα και πρόσθετα επιθυμητά προσόντα</w:t>
      </w:r>
      <w:r w:rsidR="00BC1451" w:rsidRPr="00BC1451">
        <w:rPr>
          <w:sz w:val="22"/>
          <w:szCs w:val="22"/>
        </w:rPr>
        <w:t>, τα δικαιολογητικά και ο τρόπος υποβολής της αίτησης</w:t>
      </w:r>
      <w:r w:rsidR="002339A2" w:rsidRPr="00BC1451">
        <w:rPr>
          <w:sz w:val="22"/>
          <w:szCs w:val="22"/>
        </w:rPr>
        <w:t xml:space="preserve"> αναφέροντα</w:t>
      </w:r>
      <w:r w:rsidR="00F377E8">
        <w:rPr>
          <w:sz w:val="22"/>
          <w:szCs w:val="22"/>
        </w:rPr>
        <w:t>ι</w:t>
      </w:r>
      <w:r>
        <w:rPr>
          <w:sz w:val="22"/>
          <w:szCs w:val="22"/>
        </w:rPr>
        <w:t xml:space="preserve"> </w:t>
      </w:r>
      <w:r w:rsidR="002339A2" w:rsidRPr="00BC1451">
        <w:rPr>
          <w:sz w:val="22"/>
          <w:szCs w:val="22"/>
        </w:rPr>
        <w:t>στην πρόσκληση</w:t>
      </w:r>
      <w:r>
        <w:rPr>
          <w:sz w:val="22"/>
          <w:szCs w:val="22"/>
        </w:rPr>
        <w:t xml:space="preserve"> </w:t>
      </w:r>
      <w:r w:rsidR="00745094" w:rsidRPr="00BC1451">
        <w:rPr>
          <w:sz w:val="22"/>
          <w:szCs w:val="22"/>
        </w:rPr>
        <w:t>εκδήλωσης</w:t>
      </w:r>
      <w:r>
        <w:rPr>
          <w:sz w:val="22"/>
          <w:szCs w:val="22"/>
        </w:rPr>
        <w:t xml:space="preserve"> </w:t>
      </w:r>
      <w:r w:rsidR="00745094" w:rsidRPr="00BC1451">
        <w:rPr>
          <w:sz w:val="22"/>
          <w:szCs w:val="22"/>
        </w:rPr>
        <w:t>ενδιαφέροντος</w:t>
      </w:r>
      <w:r>
        <w:rPr>
          <w:sz w:val="22"/>
          <w:szCs w:val="22"/>
        </w:rPr>
        <w:t xml:space="preserve"> </w:t>
      </w:r>
      <w:r w:rsidR="001632A8" w:rsidRPr="00BC1451">
        <w:rPr>
          <w:sz w:val="22"/>
          <w:szCs w:val="22"/>
        </w:rPr>
        <w:t>στην</w:t>
      </w:r>
      <w:r>
        <w:rPr>
          <w:sz w:val="22"/>
          <w:szCs w:val="22"/>
        </w:rPr>
        <w:t xml:space="preserve"> </w:t>
      </w:r>
      <w:r w:rsidR="001632A8" w:rsidRPr="00BC1451">
        <w:rPr>
          <w:sz w:val="22"/>
          <w:szCs w:val="22"/>
        </w:rPr>
        <w:t>ηλεκτρονική διεύθυνση</w:t>
      </w:r>
      <w:r w:rsidR="00004E1C" w:rsidRPr="00BC1451">
        <w:rPr>
          <w:sz w:val="22"/>
          <w:szCs w:val="22"/>
        </w:rPr>
        <w:t>:</w:t>
      </w:r>
      <w:r w:rsidR="001632A8" w:rsidRPr="00BC1451">
        <w:rPr>
          <w:sz w:val="22"/>
          <w:szCs w:val="22"/>
        </w:rPr>
        <w:t xml:space="preserve"> </w:t>
      </w:r>
    </w:p>
    <w:p w14:paraId="5A3E3AA7" w14:textId="082BF532" w:rsidR="00BC1451" w:rsidRDefault="00BC1451" w:rsidP="00BC1451">
      <w:pPr>
        <w:spacing w:line="360" w:lineRule="auto"/>
        <w:jc w:val="both"/>
        <w:rPr>
          <w:color w:val="000000"/>
          <w:sz w:val="22"/>
          <w:szCs w:val="22"/>
        </w:rPr>
      </w:pPr>
    </w:p>
    <w:p w14:paraId="28EFD57A" w14:textId="77777777" w:rsidR="00BC1451" w:rsidRDefault="00BC1451" w:rsidP="00BC1451">
      <w:pPr>
        <w:spacing w:line="360" w:lineRule="auto"/>
        <w:jc w:val="both"/>
        <w:rPr>
          <w:color w:val="000000"/>
          <w:sz w:val="22"/>
          <w:szCs w:val="22"/>
        </w:rPr>
      </w:pPr>
    </w:p>
    <w:p w14:paraId="01D8252A" w14:textId="231DDB24" w:rsidR="000C5C1C" w:rsidRPr="000C5C1C" w:rsidRDefault="000C5C1C" w:rsidP="00BC1451">
      <w:pPr>
        <w:spacing w:line="360" w:lineRule="auto"/>
        <w:jc w:val="both"/>
        <w:rPr>
          <w:sz w:val="22"/>
          <w:szCs w:val="22"/>
        </w:rPr>
      </w:pPr>
      <w:r w:rsidRPr="000C5C1C">
        <w:rPr>
          <w:sz w:val="22"/>
          <w:szCs w:val="22"/>
        </w:rPr>
        <w:t xml:space="preserve">Η υποβολή της σχετικής αίτησης μπορεί να γίνει μέχρι και </w:t>
      </w:r>
      <w:r w:rsidRPr="000C5C1C">
        <w:rPr>
          <w:b/>
          <w:bCs/>
          <w:sz w:val="22"/>
          <w:szCs w:val="22"/>
          <w:u w:val="single"/>
        </w:rPr>
        <w:t xml:space="preserve">την Παρασκευή 24 Ιουλίου 2026 </w:t>
      </w:r>
      <w:r w:rsidRPr="000C5C1C">
        <w:rPr>
          <w:sz w:val="22"/>
          <w:szCs w:val="22"/>
        </w:rPr>
        <w:t xml:space="preserve">στη Διεύθυνση Διοικητικού του Ινστιτούτου, οδός Στεφάνου Δέλτα 8, 145 61 Κηφισιά (υπόψη κ. Αιμιλίας Πανταζή), </w:t>
      </w:r>
      <w:proofErr w:type="spellStart"/>
      <w:r w:rsidRPr="000C5C1C">
        <w:rPr>
          <w:sz w:val="22"/>
          <w:szCs w:val="22"/>
        </w:rPr>
        <w:t>τηλ</w:t>
      </w:r>
      <w:proofErr w:type="spellEnd"/>
      <w:r w:rsidRPr="000C5C1C">
        <w:rPr>
          <w:sz w:val="22"/>
          <w:szCs w:val="22"/>
        </w:rPr>
        <w:t>. 210-8180255.</w:t>
      </w:r>
    </w:p>
    <w:p w14:paraId="2A83A5B0" w14:textId="77777777" w:rsidR="000C5C1C" w:rsidRPr="00F553E4" w:rsidRDefault="000C5C1C" w:rsidP="000C5C1C">
      <w:pPr>
        <w:suppressAutoHyphens w:val="0"/>
        <w:spacing w:line="360" w:lineRule="auto"/>
        <w:ind w:left="4320" w:firstLine="720"/>
        <w:rPr>
          <w:sz w:val="20"/>
          <w:szCs w:val="20"/>
        </w:rPr>
      </w:pPr>
      <w:r w:rsidRPr="00F553E4">
        <w:rPr>
          <w:sz w:val="20"/>
          <w:szCs w:val="20"/>
        </w:rPr>
        <w:t>ΜΕ ΕΝΤΟΛΗ ΠΕΡΙΦΕΡΕΙΑΡΧΗ</w:t>
      </w:r>
    </w:p>
    <w:p w14:paraId="17781127" w14:textId="77777777" w:rsidR="000C5C1C" w:rsidRPr="00F553E4" w:rsidRDefault="000C5C1C" w:rsidP="000C5C1C">
      <w:pPr>
        <w:spacing w:line="360" w:lineRule="auto"/>
        <w:ind w:left="3600" w:firstLine="720"/>
        <w:rPr>
          <w:sz w:val="20"/>
          <w:szCs w:val="20"/>
        </w:rPr>
      </w:pPr>
      <w:r w:rsidRPr="00F553E4">
        <w:rPr>
          <w:sz w:val="20"/>
          <w:szCs w:val="20"/>
        </w:rPr>
        <w:t xml:space="preserve">Ο ΑΝΑΠΛΗΡΩΤΗΣ ΠΡΟΪΣΤΑΜΕΝΟΣ Δ/ΝΣΗΣ </w:t>
      </w:r>
    </w:p>
    <w:p w14:paraId="7436D231" w14:textId="77777777" w:rsidR="000C5C1C" w:rsidRDefault="000C5C1C" w:rsidP="000C5C1C">
      <w:pPr>
        <w:rPr>
          <w:sz w:val="20"/>
          <w:szCs w:val="20"/>
        </w:rPr>
      </w:pPr>
      <w:r w:rsidRPr="00F553E4">
        <w:rPr>
          <w:sz w:val="20"/>
          <w:szCs w:val="20"/>
        </w:rPr>
        <w:tab/>
      </w:r>
      <w:r w:rsidRPr="00F553E4">
        <w:rPr>
          <w:sz w:val="20"/>
          <w:szCs w:val="20"/>
        </w:rPr>
        <w:tab/>
      </w:r>
      <w:r w:rsidRPr="00F553E4">
        <w:rPr>
          <w:sz w:val="20"/>
          <w:szCs w:val="20"/>
        </w:rPr>
        <w:tab/>
      </w:r>
      <w:r w:rsidRPr="00F553E4">
        <w:rPr>
          <w:sz w:val="20"/>
          <w:szCs w:val="20"/>
        </w:rPr>
        <w:tab/>
      </w:r>
      <w:r w:rsidRPr="00F553E4">
        <w:rPr>
          <w:sz w:val="20"/>
          <w:szCs w:val="20"/>
        </w:rPr>
        <w:tab/>
      </w:r>
      <w:r w:rsidRPr="00F553E4">
        <w:rPr>
          <w:sz w:val="20"/>
          <w:szCs w:val="20"/>
        </w:rPr>
        <w:tab/>
        <w:t xml:space="preserve"> </w:t>
      </w:r>
    </w:p>
    <w:p w14:paraId="762A9783" w14:textId="77777777" w:rsidR="000C5C1C" w:rsidRDefault="000C5C1C" w:rsidP="000C5C1C">
      <w:pPr>
        <w:rPr>
          <w:sz w:val="20"/>
          <w:szCs w:val="20"/>
        </w:rPr>
      </w:pPr>
    </w:p>
    <w:p w14:paraId="5B036437" w14:textId="77777777" w:rsidR="000C5C1C" w:rsidRPr="00F553E4" w:rsidRDefault="000C5C1C" w:rsidP="000C5C1C">
      <w:pPr>
        <w:rPr>
          <w:sz w:val="20"/>
          <w:szCs w:val="20"/>
        </w:rPr>
      </w:pPr>
    </w:p>
    <w:p w14:paraId="26F39AFF" w14:textId="77777777" w:rsidR="000C5C1C" w:rsidRPr="00CD7DAE" w:rsidRDefault="000C5C1C" w:rsidP="000C5C1C">
      <w:pPr>
        <w:rPr>
          <w:sz w:val="20"/>
          <w:szCs w:val="20"/>
        </w:rPr>
      </w:pPr>
      <w:r w:rsidRPr="00CE104B">
        <w:rPr>
          <w:sz w:val="20"/>
          <w:szCs w:val="20"/>
        </w:rPr>
        <w:tab/>
      </w:r>
      <w:r w:rsidRPr="00CE104B">
        <w:rPr>
          <w:sz w:val="20"/>
          <w:szCs w:val="20"/>
        </w:rPr>
        <w:tab/>
      </w:r>
      <w:r w:rsidRPr="00CE104B">
        <w:rPr>
          <w:sz w:val="20"/>
          <w:szCs w:val="20"/>
        </w:rPr>
        <w:tab/>
      </w:r>
      <w:r w:rsidRPr="00CE104B">
        <w:rPr>
          <w:sz w:val="20"/>
          <w:szCs w:val="20"/>
        </w:rPr>
        <w:tab/>
      </w:r>
      <w:r w:rsidRPr="00CE104B">
        <w:rPr>
          <w:sz w:val="20"/>
          <w:szCs w:val="20"/>
        </w:rPr>
        <w:tab/>
      </w:r>
      <w:r w:rsidRPr="00CE104B">
        <w:rPr>
          <w:sz w:val="20"/>
          <w:szCs w:val="20"/>
        </w:rPr>
        <w:tab/>
      </w:r>
      <w:r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  <w:t xml:space="preserve">      ΚΩΝ/ΝΟΣ ΒΟΥΝΑΣΗΣ </w:t>
      </w:r>
    </w:p>
    <w:sectPr w:rsidR="000C5C1C" w:rsidRPr="00CD7DAE" w:rsidSect="009B348E">
      <w:footerReference w:type="default" r:id="rId12"/>
      <w:headerReference w:type="first" r:id="rId13"/>
      <w:pgSz w:w="11906" w:h="16838"/>
      <w:pgMar w:top="1559" w:right="1418" w:bottom="1701" w:left="1418" w:header="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1159B" w14:textId="77777777" w:rsidR="0024665E" w:rsidRDefault="0024665E">
      <w:r>
        <w:separator/>
      </w:r>
    </w:p>
  </w:endnote>
  <w:endnote w:type="continuationSeparator" w:id="0">
    <w:p w14:paraId="500EFF1A" w14:textId="77777777" w:rsidR="0024665E" w:rsidRDefault="002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Sitka Small">
    <w:panose1 w:val="00000000000000000000"/>
    <w:charset w:val="A1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557EB" w14:textId="77777777" w:rsidR="00530BD4" w:rsidRDefault="00530BD4">
    <w:pPr>
      <w:pStyle w:val="ac"/>
      <w:jc w:val="center"/>
    </w:pPr>
  </w:p>
  <w:p w14:paraId="1B1A96A2" w14:textId="77777777" w:rsidR="00530BD4" w:rsidRDefault="00530BD4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5AAB3" w14:textId="77777777" w:rsidR="0024665E" w:rsidRDefault="0024665E">
      <w:r>
        <w:separator/>
      </w:r>
    </w:p>
  </w:footnote>
  <w:footnote w:type="continuationSeparator" w:id="0">
    <w:p w14:paraId="4B105D74" w14:textId="77777777" w:rsidR="0024665E" w:rsidRDefault="00246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80C3" w14:textId="77777777" w:rsidR="00530BD4" w:rsidRDefault="00530BD4">
    <w:pPr>
      <w:pStyle w:val="ab"/>
      <w:ind w:left="-141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346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20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110"/>
        </w:tabs>
        <w:ind w:left="1110" w:hanging="360"/>
      </w:pPr>
    </w:lvl>
    <w:lvl w:ilvl="2">
      <w:start w:val="1"/>
      <w:numFmt w:val="decimal"/>
      <w:lvlText w:val="%3."/>
      <w:lvlJc w:val="left"/>
      <w:pPr>
        <w:tabs>
          <w:tab w:val="num" w:pos="1470"/>
        </w:tabs>
        <w:ind w:left="147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190"/>
        </w:tabs>
        <w:ind w:left="2190" w:hanging="360"/>
      </w:pPr>
    </w:lvl>
    <w:lvl w:ilvl="5">
      <w:start w:val="1"/>
      <w:numFmt w:val="decimal"/>
      <w:lvlText w:val="%6."/>
      <w:lvlJc w:val="left"/>
      <w:pPr>
        <w:tabs>
          <w:tab w:val="num" w:pos="2550"/>
        </w:tabs>
        <w:ind w:left="255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270"/>
        </w:tabs>
        <w:ind w:left="3270" w:hanging="360"/>
      </w:pPr>
    </w:lvl>
    <w:lvl w:ilvl="8">
      <w:start w:val="1"/>
      <w:numFmt w:val="decimal"/>
      <w:lvlText w:val="%9."/>
      <w:lvlJc w:val="left"/>
      <w:pPr>
        <w:tabs>
          <w:tab w:val="num" w:pos="3630"/>
        </w:tabs>
        <w:ind w:left="363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50"/>
        </w:tabs>
        <w:ind w:left="7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110"/>
        </w:tabs>
        <w:ind w:left="11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30"/>
        </w:tabs>
        <w:ind w:left="18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90"/>
        </w:tabs>
        <w:ind w:left="21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910"/>
        </w:tabs>
        <w:ind w:left="29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70"/>
        </w:tabs>
        <w:ind w:left="327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32D7222"/>
    <w:multiLevelType w:val="hybridMultilevel"/>
    <w:tmpl w:val="178C95C6"/>
    <w:lvl w:ilvl="0" w:tplc="222A2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43AC034" w:tentative="1">
      <w:start w:val="1"/>
      <w:numFmt w:val="lowerLetter"/>
      <w:lvlText w:val="%2."/>
      <w:lvlJc w:val="left"/>
      <w:pPr>
        <w:ind w:left="1440" w:hanging="360"/>
      </w:pPr>
    </w:lvl>
    <w:lvl w:ilvl="2" w:tplc="20001F70" w:tentative="1">
      <w:start w:val="1"/>
      <w:numFmt w:val="lowerRoman"/>
      <w:lvlText w:val="%3."/>
      <w:lvlJc w:val="right"/>
      <w:pPr>
        <w:ind w:left="2160" w:hanging="180"/>
      </w:pPr>
    </w:lvl>
    <w:lvl w:ilvl="3" w:tplc="726E53BA" w:tentative="1">
      <w:start w:val="1"/>
      <w:numFmt w:val="decimal"/>
      <w:lvlText w:val="%4."/>
      <w:lvlJc w:val="left"/>
      <w:pPr>
        <w:ind w:left="2880" w:hanging="360"/>
      </w:pPr>
    </w:lvl>
    <w:lvl w:ilvl="4" w:tplc="67EC3C12" w:tentative="1">
      <w:start w:val="1"/>
      <w:numFmt w:val="lowerLetter"/>
      <w:lvlText w:val="%5."/>
      <w:lvlJc w:val="left"/>
      <w:pPr>
        <w:ind w:left="3600" w:hanging="360"/>
      </w:pPr>
    </w:lvl>
    <w:lvl w:ilvl="5" w:tplc="0AF6FDF0" w:tentative="1">
      <w:start w:val="1"/>
      <w:numFmt w:val="lowerRoman"/>
      <w:lvlText w:val="%6."/>
      <w:lvlJc w:val="right"/>
      <w:pPr>
        <w:ind w:left="4320" w:hanging="180"/>
      </w:pPr>
    </w:lvl>
    <w:lvl w:ilvl="6" w:tplc="73248DA4" w:tentative="1">
      <w:start w:val="1"/>
      <w:numFmt w:val="decimal"/>
      <w:lvlText w:val="%7."/>
      <w:lvlJc w:val="left"/>
      <w:pPr>
        <w:ind w:left="5040" w:hanging="360"/>
      </w:pPr>
    </w:lvl>
    <w:lvl w:ilvl="7" w:tplc="36EEB636" w:tentative="1">
      <w:start w:val="1"/>
      <w:numFmt w:val="lowerLetter"/>
      <w:lvlText w:val="%8."/>
      <w:lvlJc w:val="left"/>
      <w:pPr>
        <w:ind w:left="5760" w:hanging="360"/>
      </w:pPr>
    </w:lvl>
    <w:lvl w:ilvl="8" w:tplc="E10895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15EED"/>
    <w:multiLevelType w:val="hybridMultilevel"/>
    <w:tmpl w:val="AD08ABEE"/>
    <w:lvl w:ilvl="0" w:tplc="96DE7122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B9FC98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6253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1A01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0F58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C6C0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C0DA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0DC79D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1D6E31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FC297F"/>
    <w:multiLevelType w:val="hybridMultilevel"/>
    <w:tmpl w:val="581A5D44"/>
    <w:lvl w:ilvl="0" w:tplc="0B74A4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24AEDFA" w:tentative="1">
      <w:start w:val="1"/>
      <w:numFmt w:val="lowerLetter"/>
      <w:lvlText w:val="%2."/>
      <w:lvlJc w:val="left"/>
      <w:pPr>
        <w:ind w:left="1440" w:hanging="360"/>
      </w:pPr>
    </w:lvl>
    <w:lvl w:ilvl="2" w:tplc="1408C4BE" w:tentative="1">
      <w:start w:val="1"/>
      <w:numFmt w:val="lowerRoman"/>
      <w:lvlText w:val="%3."/>
      <w:lvlJc w:val="right"/>
      <w:pPr>
        <w:ind w:left="2160" w:hanging="180"/>
      </w:pPr>
    </w:lvl>
    <w:lvl w:ilvl="3" w:tplc="529209F4" w:tentative="1">
      <w:start w:val="1"/>
      <w:numFmt w:val="decimal"/>
      <w:lvlText w:val="%4."/>
      <w:lvlJc w:val="left"/>
      <w:pPr>
        <w:ind w:left="2880" w:hanging="360"/>
      </w:pPr>
    </w:lvl>
    <w:lvl w:ilvl="4" w:tplc="5830AF98" w:tentative="1">
      <w:start w:val="1"/>
      <w:numFmt w:val="lowerLetter"/>
      <w:lvlText w:val="%5."/>
      <w:lvlJc w:val="left"/>
      <w:pPr>
        <w:ind w:left="3600" w:hanging="360"/>
      </w:pPr>
    </w:lvl>
    <w:lvl w:ilvl="5" w:tplc="F5CAF3DC" w:tentative="1">
      <w:start w:val="1"/>
      <w:numFmt w:val="lowerRoman"/>
      <w:lvlText w:val="%6."/>
      <w:lvlJc w:val="right"/>
      <w:pPr>
        <w:ind w:left="4320" w:hanging="180"/>
      </w:pPr>
    </w:lvl>
    <w:lvl w:ilvl="6" w:tplc="010C862E" w:tentative="1">
      <w:start w:val="1"/>
      <w:numFmt w:val="decimal"/>
      <w:lvlText w:val="%7."/>
      <w:lvlJc w:val="left"/>
      <w:pPr>
        <w:ind w:left="5040" w:hanging="360"/>
      </w:pPr>
    </w:lvl>
    <w:lvl w:ilvl="7" w:tplc="3A34286A" w:tentative="1">
      <w:start w:val="1"/>
      <w:numFmt w:val="lowerLetter"/>
      <w:lvlText w:val="%8."/>
      <w:lvlJc w:val="left"/>
      <w:pPr>
        <w:ind w:left="5760" w:hanging="360"/>
      </w:pPr>
    </w:lvl>
    <w:lvl w:ilvl="8" w:tplc="E9D892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A75BB"/>
    <w:multiLevelType w:val="hybridMultilevel"/>
    <w:tmpl w:val="C81A3050"/>
    <w:lvl w:ilvl="0" w:tplc="28AE0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7C24F6" w:tentative="1">
      <w:start w:val="1"/>
      <w:numFmt w:val="lowerLetter"/>
      <w:lvlText w:val="%2."/>
      <w:lvlJc w:val="left"/>
      <w:pPr>
        <w:ind w:left="1080" w:hanging="360"/>
      </w:pPr>
    </w:lvl>
    <w:lvl w:ilvl="2" w:tplc="45540D2E" w:tentative="1">
      <w:start w:val="1"/>
      <w:numFmt w:val="lowerRoman"/>
      <w:lvlText w:val="%3."/>
      <w:lvlJc w:val="right"/>
      <w:pPr>
        <w:ind w:left="1800" w:hanging="180"/>
      </w:pPr>
    </w:lvl>
    <w:lvl w:ilvl="3" w:tplc="FD24E020" w:tentative="1">
      <w:start w:val="1"/>
      <w:numFmt w:val="decimal"/>
      <w:lvlText w:val="%4."/>
      <w:lvlJc w:val="left"/>
      <w:pPr>
        <w:ind w:left="2520" w:hanging="360"/>
      </w:pPr>
    </w:lvl>
    <w:lvl w:ilvl="4" w:tplc="D70A12C0" w:tentative="1">
      <w:start w:val="1"/>
      <w:numFmt w:val="lowerLetter"/>
      <w:lvlText w:val="%5."/>
      <w:lvlJc w:val="left"/>
      <w:pPr>
        <w:ind w:left="3240" w:hanging="360"/>
      </w:pPr>
    </w:lvl>
    <w:lvl w:ilvl="5" w:tplc="B28663D8" w:tentative="1">
      <w:start w:val="1"/>
      <w:numFmt w:val="lowerRoman"/>
      <w:lvlText w:val="%6."/>
      <w:lvlJc w:val="right"/>
      <w:pPr>
        <w:ind w:left="3960" w:hanging="180"/>
      </w:pPr>
    </w:lvl>
    <w:lvl w:ilvl="6" w:tplc="CE8E9EFC" w:tentative="1">
      <w:start w:val="1"/>
      <w:numFmt w:val="decimal"/>
      <w:lvlText w:val="%7."/>
      <w:lvlJc w:val="left"/>
      <w:pPr>
        <w:ind w:left="4680" w:hanging="360"/>
      </w:pPr>
    </w:lvl>
    <w:lvl w:ilvl="7" w:tplc="AB381148" w:tentative="1">
      <w:start w:val="1"/>
      <w:numFmt w:val="lowerLetter"/>
      <w:lvlText w:val="%8."/>
      <w:lvlJc w:val="left"/>
      <w:pPr>
        <w:ind w:left="5400" w:hanging="360"/>
      </w:pPr>
    </w:lvl>
    <w:lvl w:ilvl="8" w:tplc="5A1403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9828A6"/>
    <w:multiLevelType w:val="hybridMultilevel"/>
    <w:tmpl w:val="E2F8D066"/>
    <w:lvl w:ilvl="0" w:tplc="095427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7F928762" w:tentative="1">
      <w:start w:val="1"/>
      <w:numFmt w:val="lowerLetter"/>
      <w:lvlText w:val="%2."/>
      <w:lvlJc w:val="left"/>
      <w:pPr>
        <w:ind w:left="1440" w:hanging="360"/>
      </w:pPr>
    </w:lvl>
    <w:lvl w:ilvl="2" w:tplc="1ABABC88" w:tentative="1">
      <w:start w:val="1"/>
      <w:numFmt w:val="lowerRoman"/>
      <w:lvlText w:val="%3."/>
      <w:lvlJc w:val="right"/>
      <w:pPr>
        <w:ind w:left="2160" w:hanging="180"/>
      </w:pPr>
    </w:lvl>
    <w:lvl w:ilvl="3" w:tplc="639CE5BE" w:tentative="1">
      <w:start w:val="1"/>
      <w:numFmt w:val="decimal"/>
      <w:lvlText w:val="%4."/>
      <w:lvlJc w:val="left"/>
      <w:pPr>
        <w:ind w:left="2880" w:hanging="360"/>
      </w:pPr>
    </w:lvl>
    <w:lvl w:ilvl="4" w:tplc="5BECBF44" w:tentative="1">
      <w:start w:val="1"/>
      <w:numFmt w:val="lowerLetter"/>
      <w:lvlText w:val="%5."/>
      <w:lvlJc w:val="left"/>
      <w:pPr>
        <w:ind w:left="3600" w:hanging="360"/>
      </w:pPr>
    </w:lvl>
    <w:lvl w:ilvl="5" w:tplc="4E405BD8" w:tentative="1">
      <w:start w:val="1"/>
      <w:numFmt w:val="lowerRoman"/>
      <w:lvlText w:val="%6."/>
      <w:lvlJc w:val="right"/>
      <w:pPr>
        <w:ind w:left="4320" w:hanging="180"/>
      </w:pPr>
    </w:lvl>
    <w:lvl w:ilvl="6" w:tplc="FD321DBA" w:tentative="1">
      <w:start w:val="1"/>
      <w:numFmt w:val="decimal"/>
      <w:lvlText w:val="%7."/>
      <w:lvlJc w:val="left"/>
      <w:pPr>
        <w:ind w:left="5040" w:hanging="360"/>
      </w:pPr>
    </w:lvl>
    <w:lvl w:ilvl="7" w:tplc="C3788E82" w:tentative="1">
      <w:start w:val="1"/>
      <w:numFmt w:val="lowerLetter"/>
      <w:lvlText w:val="%8."/>
      <w:lvlJc w:val="left"/>
      <w:pPr>
        <w:ind w:left="5760" w:hanging="360"/>
      </w:pPr>
    </w:lvl>
    <w:lvl w:ilvl="8" w:tplc="A0AC8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45C95"/>
    <w:multiLevelType w:val="hybridMultilevel"/>
    <w:tmpl w:val="F61A0CB8"/>
    <w:lvl w:ilvl="0" w:tplc="F4E21A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B7E43BB6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294FA76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B1EEF7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12CDB36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920E20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E6A4DA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3680B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2FCEA62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B35759F"/>
    <w:multiLevelType w:val="hybridMultilevel"/>
    <w:tmpl w:val="1172AA4E"/>
    <w:lvl w:ilvl="0" w:tplc="E6107A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F4C1004" w:tentative="1">
      <w:start w:val="1"/>
      <w:numFmt w:val="lowerLetter"/>
      <w:lvlText w:val="%2."/>
      <w:lvlJc w:val="left"/>
      <w:pPr>
        <w:ind w:left="1080" w:hanging="360"/>
      </w:pPr>
    </w:lvl>
    <w:lvl w:ilvl="2" w:tplc="B846E8EC" w:tentative="1">
      <w:start w:val="1"/>
      <w:numFmt w:val="lowerRoman"/>
      <w:lvlText w:val="%3."/>
      <w:lvlJc w:val="right"/>
      <w:pPr>
        <w:ind w:left="1800" w:hanging="180"/>
      </w:pPr>
    </w:lvl>
    <w:lvl w:ilvl="3" w:tplc="4C0CF7DE" w:tentative="1">
      <w:start w:val="1"/>
      <w:numFmt w:val="decimal"/>
      <w:lvlText w:val="%4."/>
      <w:lvlJc w:val="left"/>
      <w:pPr>
        <w:ind w:left="2520" w:hanging="360"/>
      </w:pPr>
    </w:lvl>
    <w:lvl w:ilvl="4" w:tplc="C60EA2EC" w:tentative="1">
      <w:start w:val="1"/>
      <w:numFmt w:val="lowerLetter"/>
      <w:lvlText w:val="%5."/>
      <w:lvlJc w:val="left"/>
      <w:pPr>
        <w:ind w:left="3240" w:hanging="360"/>
      </w:pPr>
    </w:lvl>
    <w:lvl w:ilvl="5" w:tplc="D49C0566" w:tentative="1">
      <w:start w:val="1"/>
      <w:numFmt w:val="lowerRoman"/>
      <w:lvlText w:val="%6."/>
      <w:lvlJc w:val="right"/>
      <w:pPr>
        <w:ind w:left="3960" w:hanging="180"/>
      </w:pPr>
    </w:lvl>
    <w:lvl w:ilvl="6" w:tplc="6C9AECC0" w:tentative="1">
      <w:start w:val="1"/>
      <w:numFmt w:val="decimal"/>
      <w:lvlText w:val="%7."/>
      <w:lvlJc w:val="left"/>
      <w:pPr>
        <w:ind w:left="4680" w:hanging="360"/>
      </w:pPr>
    </w:lvl>
    <w:lvl w:ilvl="7" w:tplc="1DC46926" w:tentative="1">
      <w:start w:val="1"/>
      <w:numFmt w:val="lowerLetter"/>
      <w:lvlText w:val="%8."/>
      <w:lvlJc w:val="left"/>
      <w:pPr>
        <w:ind w:left="5400" w:hanging="360"/>
      </w:pPr>
    </w:lvl>
    <w:lvl w:ilvl="8" w:tplc="5F0837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E3747B"/>
    <w:multiLevelType w:val="hybridMultilevel"/>
    <w:tmpl w:val="BCFA6372"/>
    <w:lvl w:ilvl="0" w:tplc="BDB44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D0B5AA" w:tentative="1">
      <w:start w:val="1"/>
      <w:numFmt w:val="lowerLetter"/>
      <w:lvlText w:val="%2."/>
      <w:lvlJc w:val="left"/>
      <w:pPr>
        <w:ind w:left="1440" w:hanging="360"/>
      </w:pPr>
    </w:lvl>
    <w:lvl w:ilvl="2" w:tplc="E6969B04" w:tentative="1">
      <w:start w:val="1"/>
      <w:numFmt w:val="lowerRoman"/>
      <w:lvlText w:val="%3."/>
      <w:lvlJc w:val="right"/>
      <w:pPr>
        <w:ind w:left="2160" w:hanging="180"/>
      </w:pPr>
    </w:lvl>
    <w:lvl w:ilvl="3" w:tplc="926A7792" w:tentative="1">
      <w:start w:val="1"/>
      <w:numFmt w:val="decimal"/>
      <w:lvlText w:val="%4."/>
      <w:lvlJc w:val="left"/>
      <w:pPr>
        <w:ind w:left="2880" w:hanging="360"/>
      </w:pPr>
    </w:lvl>
    <w:lvl w:ilvl="4" w:tplc="87265A30" w:tentative="1">
      <w:start w:val="1"/>
      <w:numFmt w:val="lowerLetter"/>
      <w:lvlText w:val="%5."/>
      <w:lvlJc w:val="left"/>
      <w:pPr>
        <w:ind w:left="3600" w:hanging="360"/>
      </w:pPr>
    </w:lvl>
    <w:lvl w:ilvl="5" w:tplc="4C4437A2" w:tentative="1">
      <w:start w:val="1"/>
      <w:numFmt w:val="lowerRoman"/>
      <w:lvlText w:val="%6."/>
      <w:lvlJc w:val="right"/>
      <w:pPr>
        <w:ind w:left="4320" w:hanging="180"/>
      </w:pPr>
    </w:lvl>
    <w:lvl w:ilvl="6" w:tplc="A122223A" w:tentative="1">
      <w:start w:val="1"/>
      <w:numFmt w:val="decimal"/>
      <w:lvlText w:val="%7."/>
      <w:lvlJc w:val="left"/>
      <w:pPr>
        <w:ind w:left="5040" w:hanging="360"/>
      </w:pPr>
    </w:lvl>
    <w:lvl w:ilvl="7" w:tplc="7610D384" w:tentative="1">
      <w:start w:val="1"/>
      <w:numFmt w:val="lowerLetter"/>
      <w:lvlText w:val="%8."/>
      <w:lvlJc w:val="left"/>
      <w:pPr>
        <w:ind w:left="5760" w:hanging="360"/>
      </w:pPr>
    </w:lvl>
    <w:lvl w:ilvl="8" w:tplc="FA1EF1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19C2"/>
    <w:multiLevelType w:val="hybridMultilevel"/>
    <w:tmpl w:val="AA16BF04"/>
    <w:lvl w:ilvl="0" w:tplc="B022AFF0">
      <w:start w:val="1"/>
      <w:numFmt w:val="decimal"/>
      <w:lvlText w:val="%1."/>
      <w:lvlJc w:val="left"/>
      <w:pPr>
        <w:ind w:left="360" w:hanging="360"/>
      </w:pPr>
    </w:lvl>
    <w:lvl w:ilvl="1" w:tplc="0F605AAA" w:tentative="1">
      <w:start w:val="1"/>
      <w:numFmt w:val="lowerLetter"/>
      <w:lvlText w:val="%2."/>
      <w:lvlJc w:val="left"/>
      <w:pPr>
        <w:ind w:left="1080" w:hanging="360"/>
      </w:pPr>
    </w:lvl>
    <w:lvl w:ilvl="2" w:tplc="BF3A99C6" w:tentative="1">
      <w:start w:val="1"/>
      <w:numFmt w:val="lowerRoman"/>
      <w:lvlText w:val="%3."/>
      <w:lvlJc w:val="right"/>
      <w:pPr>
        <w:ind w:left="1800" w:hanging="180"/>
      </w:pPr>
    </w:lvl>
    <w:lvl w:ilvl="3" w:tplc="B67A10FA" w:tentative="1">
      <w:start w:val="1"/>
      <w:numFmt w:val="decimal"/>
      <w:lvlText w:val="%4."/>
      <w:lvlJc w:val="left"/>
      <w:pPr>
        <w:ind w:left="2520" w:hanging="360"/>
      </w:pPr>
    </w:lvl>
    <w:lvl w:ilvl="4" w:tplc="948A04DC" w:tentative="1">
      <w:start w:val="1"/>
      <w:numFmt w:val="lowerLetter"/>
      <w:lvlText w:val="%5."/>
      <w:lvlJc w:val="left"/>
      <w:pPr>
        <w:ind w:left="3240" w:hanging="360"/>
      </w:pPr>
    </w:lvl>
    <w:lvl w:ilvl="5" w:tplc="D9481F9E" w:tentative="1">
      <w:start w:val="1"/>
      <w:numFmt w:val="lowerRoman"/>
      <w:lvlText w:val="%6."/>
      <w:lvlJc w:val="right"/>
      <w:pPr>
        <w:ind w:left="3960" w:hanging="180"/>
      </w:pPr>
    </w:lvl>
    <w:lvl w:ilvl="6" w:tplc="548CD324" w:tentative="1">
      <w:start w:val="1"/>
      <w:numFmt w:val="decimal"/>
      <w:lvlText w:val="%7."/>
      <w:lvlJc w:val="left"/>
      <w:pPr>
        <w:ind w:left="4680" w:hanging="360"/>
      </w:pPr>
    </w:lvl>
    <w:lvl w:ilvl="7" w:tplc="88908974" w:tentative="1">
      <w:start w:val="1"/>
      <w:numFmt w:val="lowerLetter"/>
      <w:lvlText w:val="%8."/>
      <w:lvlJc w:val="left"/>
      <w:pPr>
        <w:ind w:left="5400" w:hanging="360"/>
      </w:pPr>
    </w:lvl>
    <w:lvl w:ilvl="8" w:tplc="A3488B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B10DEC"/>
    <w:multiLevelType w:val="hybridMultilevel"/>
    <w:tmpl w:val="5148A644"/>
    <w:lvl w:ilvl="0" w:tplc="F6AE37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D86426F8" w:tentative="1">
      <w:start w:val="1"/>
      <w:numFmt w:val="lowerLetter"/>
      <w:lvlText w:val="%2."/>
      <w:lvlJc w:val="left"/>
      <w:pPr>
        <w:ind w:left="1440" w:hanging="360"/>
      </w:pPr>
    </w:lvl>
    <w:lvl w:ilvl="2" w:tplc="51860C4E" w:tentative="1">
      <w:start w:val="1"/>
      <w:numFmt w:val="lowerRoman"/>
      <w:lvlText w:val="%3."/>
      <w:lvlJc w:val="right"/>
      <w:pPr>
        <w:ind w:left="2160" w:hanging="180"/>
      </w:pPr>
    </w:lvl>
    <w:lvl w:ilvl="3" w:tplc="566E2932" w:tentative="1">
      <w:start w:val="1"/>
      <w:numFmt w:val="decimal"/>
      <w:lvlText w:val="%4."/>
      <w:lvlJc w:val="left"/>
      <w:pPr>
        <w:ind w:left="2880" w:hanging="360"/>
      </w:pPr>
    </w:lvl>
    <w:lvl w:ilvl="4" w:tplc="D33AD95C" w:tentative="1">
      <w:start w:val="1"/>
      <w:numFmt w:val="lowerLetter"/>
      <w:lvlText w:val="%5."/>
      <w:lvlJc w:val="left"/>
      <w:pPr>
        <w:ind w:left="3600" w:hanging="360"/>
      </w:pPr>
    </w:lvl>
    <w:lvl w:ilvl="5" w:tplc="5BB49BEC" w:tentative="1">
      <w:start w:val="1"/>
      <w:numFmt w:val="lowerRoman"/>
      <w:lvlText w:val="%6."/>
      <w:lvlJc w:val="right"/>
      <w:pPr>
        <w:ind w:left="4320" w:hanging="180"/>
      </w:pPr>
    </w:lvl>
    <w:lvl w:ilvl="6" w:tplc="4B8209A8" w:tentative="1">
      <w:start w:val="1"/>
      <w:numFmt w:val="decimal"/>
      <w:lvlText w:val="%7."/>
      <w:lvlJc w:val="left"/>
      <w:pPr>
        <w:ind w:left="5040" w:hanging="360"/>
      </w:pPr>
    </w:lvl>
    <w:lvl w:ilvl="7" w:tplc="F75C1308" w:tentative="1">
      <w:start w:val="1"/>
      <w:numFmt w:val="lowerLetter"/>
      <w:lvlText w:val="%8."/>
      <w:lvlJc w:val="left"/>
      <w:pPr>
        <w:ind w:left="5760" w:hanging="360"/>
      </w:pPr>
    </w:lvl>
    <w:lvl w:ilvl="8" w:tplc="9738B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10E69"/>
    <w:multiLevelType w:val="hybridMultilevel"/>
    <w:tmpl w:val="0E622260"/>
    <w:lvl w:ilvl="0" w:tplc="7C08B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04E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6B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81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A3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F64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AE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D8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76C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0456D"/>
    <w:multiLevelType w:val="hybridMultilevel"/>
    <w:tmpl w:val="5D2E1B74"/>
    <w:lvl w:ilvl="0" w:tplc="83E8BD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807A6782" w:tentative="1">
      <w:start w:val="1"/>
      <w:numFmt w:val="lowerLetter"/>
      <w:lvlText w:val="%2."/>
      <w:lvlJc w:val="left"/>
      <w:pPr>
        <w:ind w:left="1080" w:hanging="360"/>
      </w:pPr>
    </w:lvl>
    <w:lvl w:ilvl="2" w:tplc="5B1E2102" w:tentative="1">
      <w:start w:val="1"/>
      <w:numFmt w:val="lowerRoman"/>
      <w:lvlText w:val="%3."/>
      <w:lvlJc w:val="right"/>
      <w:pPr>
        <w:ind w:left="1800" w:hanging="180"/>
      </w:pPr>
    </w:lvl>
    <w:lvl w:ilvl="3" w:tplc="8EE0CACC" w:tentative="1">
      <w:start w:val="1"/>
      <w:numFmt w:val="decimal"/>
      <w:lvlText w:val="%4."/>
      <w:lvlJc w:val="left"/>
      <w:pPr>
        <w:ind w:left="2520" w:hanging="360"/>
      </w:pPr>
    </w:lvl>
    <w:lvl w:ilvl="4" w:tplc="8168DC92" w:tentative="1">
      <w:start w:val="1"/>
      <w:numFmt w:val="lowerLetter"/>
      <w:lvlText w:val="%5."/>
      <w:lvlJc w:val="left"/>
      <w:pPr>
        <w:ind w:left="3240" w:hanging="360"/>
      </w:pPr>
    </w:lvl>
    <w:lvl w:ilvl="5" w:tplc="7F22D262" w:tentative="1">
      <w:start w:val="1"/>
      <w:numFmt w:val="lowerRoman"/>
      <w:lvlText w:val="%6."/>
      <w:lvlJc w:val="right"/>
      <w:pPr>
        <w:ind w:left="3960" w:hanging="180"/>
      </w:pPr>
    </w:lvl>
    <w:lvl w:ilvl="6" w:tplc="75967418" w:tentative="1">
      <w:start w:val="1"/>
      <w:numFmt w:val="decimal"/>
      <w:lvlText w:val="%7."/>
      <w:lvlJc w:val="left"/>
      <w:pPr>
        <w:ind w:left="4680" w:hanging="360"/>
      </w:pPr>
    </w:lvl>
    <w:lvl w:ilvl="7" w:tplc="3CC229DC" w:tentative="1">
      <w:start w:val="1"/>
      <w:numFmt w:val="lowerLetter"/>
      <w:lvlText w:val="%8."/>
      <w:lvlJc w:val="left"/>
      <w:pPr>
        <w:ind w:left="5400" w:hanging="360"/>
      </w:pPr>
    </w:lvl>
    <w:lvl w:ilvl="8" w:tplc="5B16E7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DC5170"/>
    <w:multiLevelType w:val="hybridMultilevel"/>
    <w:tmpl w:val="FF1A303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D430F"/>
    <w:multiLevelType w:val="hybridMultilevel"/>
    <w:tmpl w:val="CB343CC8"/>
    <w:lvl w:ilvl="0" w:tplc="0AD26B64">
      <w:start w:val="1"/>
      <w:numFmt w:val="decimal"/>
      <w:lvlText w:val="%1."/>
      <w:lvlJc w:val="left"/>
      <w:pPr>
        <w:ind w:left="360" w:hanging="360"/>
      </w:pPr>
    </w:lvl>
    <w:lvl w:ilvl="1" w:tplc="38DA944A" w:tentative="1">
      <w:start w:val="1"/>
      <w:numFmt w:val="lowerLetter"/>
      <w:lvlText w:val="%2."/>
      <w:lvlJc w:val="left"/>
      <w:pPr>
        <w:ind w:left="1080" w:hanging="360"/>
      </w:pPr>
    </w:lvl>
    <w:lvl w:ilvl="2" w:tplc="76227306" w:tentative="1">
      <w:start w:val="1"/>
      <w:numFmt w:val="lowerRoman"/>
      <w:lvlText w:val="%3."/>
      <w:lvlJc w:val="right"/>
      <w:pPr>
        <w:ind w:left="1800" w:hanging="180"/>
      </w:pPr>
    </w:lvl>
    <w:lvl w:ilvl="3" w:tplc="51AA79FE" w:tentative="1">
      <w:start w:val="1"/>
      <w:numFmt w:val="decimal"/>
      <w:lvlText w:val="%4."/>
      <w:lvlJc w:val="left"/>
      <w:pPr>
        <w:ind w:left="2520" w:hanging="360"/>
      </w:pPr>
    </w:lvl>
    <w:lvl w:ilvl="4" w:tplc="65F2698A" w:tentative="1">
      <w:start w:val="1"/>
      <w:numFmt w:val="lowerLetter"/>
      <w:lvlText w:val="%5."/>
      <w:lvlJc w:val="left"/>
      <w:pPr>
        <w:ind w:left="3240" w:hanging="360"/>
      </w:pPr>
    </w:lvl>
    <w:lvl w:ilvl="5" w:tplc="39C82748" w:tentative="1">
      <w:start w:val="1"/>
      <w:numFmt w:val="lowerRoman"/>
      <w:lvlText w:val="%6."/>
      <w:lvlJc w:val="right"/>
      <w:pPr>
        <w:ind w:left="3960" w:hanging="180"/>
      </w:pPr>
    </w:lvl>
    <w:lvl w:ilvl="6" w:tplc="6F126696" w:tentative="1">
      <w:start w:val="1"/>
      <w:numFmt w:val="decimal"/>
      <w:lvlText w:val="%7."/>
      <w:lvlJc w:val="left"/>
      <w:pPr>
        <w:ind w:left="4680" w:hanging="360"/>
      </w:pPr>
    </w:lvl>
    <w:lvl w:ilvl="7" w:tplc="024A1D84" w:tentative="1">
      <w:start w:val="1"/>
      <w:numFmt w:val="lowerLetter"/>
      <w:lvlText w:val="%8."/>
      <w:lvlJc w:val="left"/>
      <w:pPr>
        <w:ind w:left="5400" w:hanging="360"/>
      </w:pPr>
    </w:lvl>
    <w:lvl w:ilvl="8" w:tplc="D25A41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9A1924"/>
    <w:multiLevelType w:val="hybridMultilevel"/>
    <w:tmpl w:val="5416533C"/>
    <w:lvl w:ilvl="0" w:tplc="051E95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BAC7F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53E90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2028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CC9A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461D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7B68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2498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D90FA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AD67A4"/>
    <w:multiLevelType w:val="hybridMultilevel"/>
    <w:tmpl w:val="730033D0"/>
    <w:lvl w:ilvl="0" w:tplc="4242412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5E2E63F6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72E1EE6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DFE87444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24E2212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6C1AAE3C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E0E65AE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52B2CC14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D592E942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A254FB8"/>
    <w:multiLevelType w:val="hybridMultilevel"/>
    <w:tmpl w:val="08F4C170"/>
    <w:lvl w:ilvl="0" w:tplc="5852CFF2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FC3C3D86" w:tentative="1">
      <w:start w:val="1"/>
      <w:numFmt w:val="lowerLetter"/>
      <w:lvlText w:val="%2."/>
      <w:lvlJc w:val="left"/>
      <w:pPr>
        <w:ind w:left="1080" w:hanging="360"/>
      </w:pPr>
    </w:lvl>
    <w:lvl w:ilvl="2" w:tplc="8C46F3D4" w:tentative="1">
      <w:start w:val="1"/>
      <w:numFmt w:val="lowerRoman"/>
      <w:lvlText w:val="%3."/>
      <w:lvlJc w:val="right"/>
      <w:pPr>
        <w:ind w:left="1800" w:hanging="180"/>
      </w:pPr>
    </w:lvl>
    <w:lvl w:ilvl="3" w:tplc="975E6030" w:tentative="1">
      <w:start w:val="1"/>
      <w:numFmt w:val="decimal"/>
      <w:lvlText w:val="%4."/>
      <w:lvlJc w:val="left"/>
      <w:pPr>
        <w:ind w:left="2520" w:hanging="360"/>
      </w:pPr>
    </w:lvl>
    <w:lvl w:ilvl="4" w:tplc="82B6146A" w:tentative="1">
      <w:start w:val="1"/>
      <w:numFmt w:val="lowerLetter"/>
      <w:lvlText w:val="%5."/>
      <w:lvlJc w:val="left"/>
      <w:pPr>
        <w:ind w:left="3240" w:hanging="360"/>
      </w:pPr>
    </w:lvl>
    <w:lvl w:ilvl="5" w:tplc="7D9EAFD2" w:tentative="1">
      <w:start w:val="1"/>
      <w:numFmt w:val="lowerRoman"/>
      <w:lvlText w:val="%6."/>
      <w:lvlJc w:val="right"/>
      <w:pPr>
        <w:ind w:left="3960" w:hanging="180"/>
      </w:pPr>
    </w:lvl>
    <w:lvl w:ilvl="6" w:tplc="AE94EC92" w:tentative="1">
      <w:start w:val="1"/>
      <w:numFmt w:val="decimal"/>
      <w:lvlText w:val="%7."/>
      <w:lvlJc w:val="left"/>
      <w:pPr>
        <w:ind w:left="4680" w:hanging="360"/>
      </w:pPr>
    </w:lvl>
    <w:lvl w:ilvl="7" w:tplc="3BFE0B1E" w:tentative="1">
      <w:start w:val="1"/>
      <w:numFmt w:val="lowerLetter"/>
      <w:lvlText w:val="%8."/>
      <w:lvlJc w:val="left"/>
      <w:pPr>
        <w:ind w:left="5400" w:hanging="360"/>
      </w:pPr>
    </w:lvl>
    <w:lvl w:ilvl="8" w:tplc="FEDCCAB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514CA7"/>
    <w:multiLevelType w:val="hybridMultilevel"/>
    <w:tmpl w:val="6742BAA6"/>
    <w:lvl w:ilvl="0" w:tplc="77D81FE4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  <w:b/>
      </w:rPr>
    </w:lvl>
    <w:lvl w:ilvl="1" w:tplc="F9B2AC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F2862E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1087B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E83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6F8CFB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C7CA28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A5E1B9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DC098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D20C25"/>
    <w:multiLevelType w:val="hybridMultilevel"/>
    <w:tmpl w:val="20AE219E"/>
    <w:lvl w:ilvl="0" w:tplc="5CCC78CC">
      <w:start w:val="1"/>
      <w:numFmt w:val="decimal"/>
      <w:lvlText w:val="%1."/>
      <w:lvlJc w:val="left"/>
      <w:pPr>
        <w:ind w:left="720" w:hanging="360"/>
      </w:pPr>
    </w:lvl>
    <w:lvl w:ilvl="1" w:tplc="C02AA658" w:tentative="1">
      <w:start w:val="1"/>
      <w:numFmt w:val="lowerLetter"/>
      <w:lvlText w:val="%2."/>
      <w:lvlJc w:val="left"/>
      <w:pPr>
        <w:ind w:left="1440" w:hanging="360"/>
      </w:pPr>
    </w:lvl>
    <w:lvl w:ilvl="2" w:tplc="0D92F730" w:tentative="1">
      <w:start w:val="1"/>
      <w:numFmt w:val="lowerRoman"/>
      <w:lvlText w:val="%3."/>
      <w:lvlJc w:val="right"/>
      <w:pPr>
        <w:ind w:left="2160" w:hanging="180"/>
      </w:pPr>
    </w:lvl>
    <w:lvl w:ilvl="3" w:tplc="6DE0C1C8" w:tentative="1">
      <w:start w:val="1"/>
      <w:numFmt w:val="decimal"/>
      <w:lvlText w:val="%4."/>
      <w:lvlJc w:val="left"/>
      <w:pPr>
        <w:ind w:left="2880" w:hanging="360"/>
      </w:pPr>
    </w:lvl>
    <w:lvl w:ilvl="4" w:tplc="CA70ACD8" w:tentative="1">
      <w:start w:val="1"/>
      <w:numFmt w:val="lowerLetter"/>
      <w:lvlText w:val="%5."/>
      <w:lvlJc w:val="left"/>
      <w:pPr>
        <w:ind w:left="3600" w:hanging="360"/>
      </w:pPr>
    </w:lvl>
    <w:lvl w:ilvl="5" w:tplc="5E4603C2" w:tentative="1">
      <w:start w:val="1"/>
      <w:numFmt w:val="lowerRoman"/>
      <w:lvlText w:val="%6."/>
      <w:lvlJc w:val="right"/>
      <w:pPr>
        <w:ind w:left="4320" w:hanging="180"/>
      </w:pPr>
    </w:lvl>
    <w:lvl w:ilvl="6" w:tplc="9C10A79C" w:tentative="1">
      <w:start w:val="1"/>
      <w:numFmt w:val="decimal"/>
      <w:lvlText w:val="%7."/>
      <w:lvlJc w:val="left"/>
      <w:pPr>
        <w:ind w:left="5040" w:hanging="360"/>
      </w:pPr>
    </w:lvl>
    <w:lvl w:ilvl="7" w:tplc="AF6C59B8" w:tentative="1">
      <w:start w:val="1"/>
      <w:numFmt w:val="lowerLetter"/>
      <w:lvlText w:val="%8."/>
      <w:lvlJc w:val="left"/>
      <w:pPr>
        <w:ind w:left="5760" w:hanging="360"/>
      </w:pPr>
    </w:lvl>
    <w:lvl w:ilvl="8" w:tplc="70A26D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D7ED8"/>
    <w:multiLevelType w:val="hybridMultilevel"/>
    <w:tmpl w:val="FBA454C4"/>
    <w:lvl w:ilvl="0" w:tplc="BAB09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02C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903B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E02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A2B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5633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8CAA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EAB7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A791F"/>
    <w:multiLevelType w:val="hybridMultilevel"/>
    <w:tmpl w:val="BF2C73D6"/>
    <w:lvl w:ilvl="0" w:tplc="9860362A">
      <w:start w:val="1"/>
      <w:numFmt w:val="decimal"/>
      <w:lvlText w:val="%1."/>
      <w:lvlJc w:val="left"/>
      <w:pPr>
        <w:ind w:left="360" w:hanging="360"/>
      </w:pPr>
    </w:lvl>
    <w:lvl w:ilvl="1" w:tplc="6B02B3E4" w:tentative="1">
      <w:start w:val="1"/>
      <w:numFmt w:val="lowerLetter"/>
      <w:lvlText w:val="%2."/>
      <w:lvlJc w:val="left"/>
      <w:pPr>
        <w:ind w:left="1080" w:hanging="360"/>
      </w:pPr>
    </w:lvl>
    <w:lvl w:ilvl="2" w:tplc="A788A852" w:tentative="1">
      <w:start w:val="1"/>
      <w:numFmt w:val="lowerRoman"/>
      <w:lvlText w:val="%3."/>
      <w:lvlJc w:val="right"/>
      <w:pPr>
        <w:ind w:left="1800" w:hanging="180"/>
      </w:pPr>
    </w:lvl>
    <w:lvl w:ilvl="3" w:tplc="04242D9E" w:tentative="1">
      <w:start w:val="1"/>
      <w:numFmt w:val="decimal"/>
      <w:lvlText w:val="%4."/>
      <w:lvlJc w:val="left"/>
      <w:pPr>
        <w:ind w:left="2520" w:hanging="360"/>
      </w:pPr>
    </w:lvl>
    <w:lvl w:ilvl="4" w:tplc="8EDC000C" w:tentative="1">
      <w:start w:val="1"/>
      <w:numFmt w:val="lowerLetter"/>
      <w:lvlText w:val="%5."/>
      <w:lvlJc w:val="left"/>
      <w:pPr>
        <w:ind w:left="3240" w:hanging="360"/>
      </w:pPr>
    </w:lvl>
    <w:lvl w:ilvl="5" w:tplc="05224DEA" w:tentative="1">
      <w:start w:val="1"/>
      <w:numFmt w:val="lowerRoman"/>
      <w:lvlText w:val="%6."/>
      <w:lvlJc w:val="right"/>
      <w:pPr>
        <w:ind w:left="3960" w:hanging="180"/>
      </w:pPr>
    </w:lvl>
    <w:lvl w:ilvl="6" w:tplc="A216D64C" w:tentative="1">
      <w:start w:val="1"/>
      <w:numFmt w:val="decimal"/>
      <w:lvlText w:val="%7."/>
      <w:lvlJc w:val="left"/>
      <w:pPr>
        <w:ind w:left="4680" w:hanging="360"/>
      </w:pPr>
    </w:lvl>
    <w:lvl w:ilvl="7" w:tplc="9ADA1342" w:tentative="1">
      <w:start w:val="1"/>
      <w:numFmt w:val="lowerLetter"/>
      <w:lvlText w:val="%8."/>
      <w:lvlJc w:val="left"/>
      <w:pPr>
        <w:ind w:left="5400" w:hanging="360"/>
      </w:pPr>
    </w:lvl>
    <w:lvl w:ilvl="8" w:tplc="1B90D6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1907FD"/>
    <w:multiLevelType w:val="hybridMultilevel"/>
    <w:tmpl w:val="85D271DA"/>
    <w:lvl w:ilvl="0" w:tplc="ABEAC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40EF8A" w:tentative="1">
      <w:start w:val="1"/>
      <w:numFmt w:val="lowerLetter"/>
      <w:lvlText w:val="%2."/>
      <w:lvlJc w:val="left"/>
      <w:pPr>
        <w:ind w:left="1440" w:hanging="360"/>
      </w:pPr>
    </w:lvl>
    <w:lvl w:ilvl="2" w:tplc="0B447980" w:tentative="1">
      <w:start w:val="1"/>
      <w:numFmt w:val="lowerRoman"/>
      <w:lvlText w:val="%3."/>
      <w:lvlJc w:val="right"/>
      <w:pPr>
        <w:ind w:left="2160" w:hanging="180"/>
      </w:pPr>
    </w:lvl>
    <w:lvl w:ilvl="3" w:tplc="9BEADA24" w:tentative="1">
      <w:start w:val="1"/>
      <w:numFmt w:val="decimal"/>
      <w:lvlText w:val="%4."/>
      <w:lvlJc w:val="left"/>
      <w:pPr>
        <w:ind w:left="2880" w:hanging="360"/>
      </w:pPr>
    </w:lvl>
    <w:lvl w:ilvl="4" w:tplc="3D1E2152" w:tentative="1">
      <w:start w:val="1"/>
      <w:numFmt w:val="lowerLetter"/>
      <w:lvlText w:val="%5."/>
      <w:lvlJc w:val="left"/>
      <w:pPr>
        <w:ind w:left="3600" w:hanging="360"/>
      </w:pPr>
    </w:lvl>
    <w:lvl w:ilvl="5" w:tplc="9C88B688" w:tentative="1">
      <w:start w:val="1"/>
      <w:numFmt w:val="lowerRoman"/>
      <w:lvlText w:val="%6."/>
      <w:lvlJc w:val="right"/>
      <w:pPr>
        <w:ind w:left="4320" w:hanging="180"/>
      </w:pPr>
    </w:lvl>
    <w:lvl w:ilvl="6" w:tplc="F830F532" w:tentative="1">
      <w:start w:val="1"/>
      <w:numFmt w:val="decimal"/>
      <w:lvlText w:val="%7."/>
      <w:lvlJc w:val="left"/>
      <w:pPr>
        <w:ind w:left="5040" w:hanging="360"/>
      </w:pPr>
    </w:lvl>
    <w:lvl w:ilvl="7" w:tplc="261EAFE0" w:tentative="1">
      <w:start w:val="1"/>
      <w:numFmt w:val="lowerLetter"/>
      <w:lvlText w:val="%8."/>
      <w:lvlJc w:val="left"/>
      <w:pPr>
        <w:ind w:left="5760" w:hanging="360"/>
      </w:pPr>
    </w:lvl>
    <w:lvl w:ilvl="8" w:tplc="AEF47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733299"/>
    <w:multiLevelType w:val="hybridMultilevel"/>
    <w:tmpl w:val="D4C2C436"/>
    <w:lvl w:ilvl="0" w:tplc="AF361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09476" w:tentative="1">
      <w:start w:val="1"/>
      <w:numFmt w:val="lowerLetter"/>
      <w:lvlText w:val="%2."/>
      <w:lvlJc w:val="left"/>
      <w:pPr>
        <w:ind w:left="1440" w:hanging="360"/>
      </w:pPr>
    </w:lvl>
    <w:lvl w:ilvl="2" w:tplc="11A688DA" w:tentative="1">
      <w:start w:val="1"/>
      <w:numFmt w:val="lowerRoman"/>
      <w:lvlText w:val="%3."/>
      <w:lvlJc w:val="right"/>
      <w:pPr>
        <w:ind w:left="2160" w:hanging="180"/>
      </w:pPr>
    </w:lvl>
    <w:lvl w:ilvl="3" w:tplc="7E2E27D6" w:tentative="1">
      <w:start w:val="1"/>
      <w:numFmt w:val="decimal"/>
      <w:lvlText w:val="%4."/>
      <w:lvlJc w:val="left"/>
      <w:pPr>
        <w:ind w:left="2880" w:hanging="360"/>
      </w:pPr>
    </w:lvl>
    <w:lvl w:ilvl="4" w:tplc="AC98BF88" w:tentative="1">
      <w:start w:val="1"/>
      <w:numFmt w:val="lowerLetter"/>
      <w:lvlText w:val="%5."/>
      <w:lvlJc w:val="left"/>
      <w:pPr>
        <w:ind w:left="3600" w:hanging="360"/>
      </w:pPr>
    </w:lvl>
    <w:lvl w:ilvl="5" w:tplc="5890DD6C" w:tentative="1">
      <w:start w:val="1"/>
      <w:numFmt w:val="lowerRoman"/>
      <w:lvlText w:val="%6."/>
      <w:lvlJc w:val="right"/>
      <w:pPr>
        <w:ind w:left="4320" w:hanging="180"/>
      </w:pPr>
    </w:lvl>
    <w:lvl w:ilvl="6" w:tplc="0E0C5748" w:tentative="1">
      <w:start w:val="1"/>
      <w:numFmt w:val="decimal"/>
      <w:lvlText w:val="%7."/>
      <w:lvlJc w:val="left"/>
      <w:pPr>
        <w:ind w:left="5040" w:hanging="360"/>
      </w:pPr>
    </w:lvl>
    <w:lvl w:ilvl="7" w:tplc="FD8C8728" w:tentative="1">
      <w:start w:val="1"/>
      <w:numFmt w:val="lowerLetter"/>
      <w:lvlText w:val="%8."/>
      <w:lvlJc w:val="left"/>
      <w:pPr>
        <w:ind w:left="5760" w:hanging="360"/>
      </w:pPr>
    </w:lvl>
    <w:lvl w:ilvl="8" w:tplc="7BCE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9D0C7C"/>
    <w:multiLevelType w:val="hybridMultilevel"/>
    <w:tmpl w:val="26E0B2E4"/>
    <w:lvl w:ilvl="0" w:tplc="751C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55C1056" w:tentative="1">
      <w:start w:val="1"/>
      <w:numFmt w:val="lowerLetter"/>
      <w:lvlText w:val="%2."/>
      <w:lvlJc w:val="left"/>
      <w:pPr>
        <w:ind w:left="1080" w:hanging="360"/>
      </w:pPr>
    </w:lvl>
    <w:lvl w:ilvl="2" w:tplc="1F9E552E" w:tentative="1">
      <w:start w:val="1"/>
      <w:numFmt w:val="lowerRoman"/>
      <w:lvlText w:val="%3."/>
      <w:lvlJc w:val="right"/>
      <w:pPr>
        <w:ind w:left="1800" w:hanging="180"/>
      </w:pPr>
    </w:lvl>
    <w:lvl w:ilvl="3" w:tplc="57BC480A" w:tentative="1">
      <w:start w:val="1"/>
      <w:numFmt w:val="decimal"/>
      <w:lvlText w:val="%4."/>
      <w:lvlJc w:val="left"/>
      <w:pPr>
        <w:ind w:left="2520" w:hanging="360"/>
      </w:pPr>
    </w:lvl>
    <w:lvl w:ilvl="4" w:tplc="171CCFC4" w:tentative="1">
      <w:start w:val="1"/>
      <w:numFmt w:val="lowerLetter"/>
      <w:lvlText w:val="%5."/>
      <w:lvlJc w:val="left"/>
      <w:pPr>
        <w:ind w:left="3240" w:hanging="360"/>
      </w:pPr>
    </w:lvl>
    <w:lvl w:ilvl="5" w:tplc="27FC3F08" w:tentative="1">
      <w:start w:val="1"/>
      <w:numFmt w:val="lowerRoman"/>
      <w:lvlText w:val="%6."/>
      <w:lvlJc w:val="right"/>
      <w:pPr>
        <w:ind w:left="3960" w:hanging="180"/>
      </w:pPr>
    </w:lvl>
    <w:lvl w:ilvl="6" w:tplc="A2AAFB2E" w:tentative="1">
      <w:start w:val="1"/>
      <w:numFmt w:val="decimal"/>
      <w:lvlText w:val="%7."/>
      <w:lvlJc w:val="left"/>
      <w:pPr>
        <w:ind w:left="4680" w:hanging="360"/>
      </w:pPr>
    </w:lvl>
    <w:lvl w:ilvl="7" w:tplc="B8F042BC" w:tentative="1">
      <w:start w:val="1"/>
      <w:numFmt w:val="lowerLetter"/>
      <w:lvlText w:val="%8."/>
      <w:lvlJc w:val="left"/>
      <w:pPr>
        <w:ind w:left="5400" w:hanging="360"/>
      </w:pPr>
    </w:lvl>
    <w:lvl w:ilvl="8" w:tplc="86747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5905C4"/>
    <w:multiLevelType w:val="hybridMultilevel"/>
    <w:tmpl w:val="442475BE"/>
    <w:lvl w:ilvl="0" w:tplc="0BB4575C">
      <w:start w:val="1"/>
      <w:numFmt w:val="decimal"/>
      <w:lvlText w:val="%1."/>
      <w:lvlJc w:val="left"/>
      <w:pPr>
        <w:ind w:left="720" w:hanging="360"/>
      </w:pPr>
    </w:lvl>
    <w:lvl w:ilvl="1" w:tplc="DFEE696C" w:tentative="1">
      <w:start w:val="1"/>
      <w:numFmt w:val="lowerLetter"/>
      <w:lvlText w:val="%2."/>
      <w:lvlJc w:val="left"/>
      <w:pPr>
        <w:ind w:left="1440" w:hanging="360"/>
      </w:pPr>
    </w:lvl>
    <w:lvl w:ilvl="2" w:tplc="F29A8F44" w:tentative="1">
      <w:start w:val="1"/>
      <w:numFmt w:val="lowerRoman"/>
      <w:lvlText w:val="%3."/>
      <w:lvlJc w:val="right"/>
      <w:pPr>
        <w:ind w:left="2160" w:hanging="180"/>
      </w:pPr>
    </w:lvl>
    <w:lvl w:ilvl="3" w:tplc="C74C3592" w:tentative="1">
      <w:start w:val="1"/>
      <w:numFmt w:val="decimal"/>
      <w:lvlText w:val="%4."/>
      <w:lvlJc w:val="left"/>
      <w:pPr>
        <w:ind w:left="2880" w:hanging="360"/>
      </w:pPr>
    </w:lvl>
    <w:lvl w:ilvl="4" w:tplc="7C2883D6" w:tentative="1">
      <w:start w:val="1"/>
      <w:numFmt w:val="lowerLetter"/>
      <w:lvlText w:val="%5."/>
      <w:lvlJc w:val="left"/>
      <w:pPr>
        <w:ind w:left="3600" w:hanging="360"/>
      </w:pPr>
    </w:lvl>
    <w:lvl w:ilvl="5" w:tplc="52E2209E" w:tentative="1">
      <w:start w:val="1"/>
      <w:numFmt w:val="lowerRoman"/>
      <w:lvlText w:val="%6."/>
      <w:lvlJc w:val="right"/>
      <w:pPr>
        <w:ind w:left="4320" w:hanging="180"/>
      </w:pPr>
    </w:lvl>
    <w:lvl w:ilvl="6" w:tplc="C9566992" w:tentative="1">
      <w:start w:val="1"/>
      <w:numFmt w:val="decimal"/>
      <w:lvlText w:val="%7."/>
      <w:lvlJc w:val="left"/>
      <w:pPr>
        <w:ind w:left="5040" w:hanging="360"/>
      </w:pPr>
    </w:lvl>
    <w:lvl w:ilvl="7" w:tplc="88BCFCB6" w:tentative="1">
      <w:start w:val="1"/>
      <w:numFmt w:val="lowerLetter"/>
      <w:lvlText w:val="%8."/>
      <w:lvlJc w:val="left"/>
      <w:pPr>
        <w:ind w:left="5760" w:hanging="360"/>
      </w:pPr>
    </w:lvl>
    <w:lvl w:ilvl="8" w:tplc="6DB418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36963"/>
    <w:multiLevelType w:val="hybridMultilevel"/>
    <w:tmpl w:val="6F80E53A"/>
    <w:lvl w:ilvl="0" w:tplc="7B7E03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8ED04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02815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43AD76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B9C5DE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6A25F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E92E5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24627B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33286A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50E7A"/>
    <w:multiLevelType w:val="hybridMultilevel"/>
    <w:tmpl w:val="01266BCA"/>
    <w:lvl w:ilvl="0" w:tplc="C128908C">
      <w:start w:val="1"/>
      <w:numFmt w:val="decimal"/>
      <w:lvlText w:val="%1."/>
      <w:lvlJc w:val="left"/>
      <w:pPr>
        <w:ind w:left="360" w:hanging="360"/>
      </w:pPr>
      <w:rPr>
        <w:rFonts w:ascii="Verdana" w:hAnsi="Verdana" w:cs="Calibri" w:hint="default"/>
        <w:sz w:val="18"/>
      </w:rPr>
    </w:lvl>
    <w:lvl w:ilvl="1" w:tplc="CE74BF1E" w:tentative="1">
      <w:start w:val="1"/>
      <w:numFmt w:val="lowerLetter"/>
      <w:lvlText w:val="%2."/>
      <w:lvlJc w:val="left"/>
      <w:pPr>
        <w:ind w:left="1080" w:hanging="360"/>
      </w:pPr>
    </w:lvl>
    <w:lvl w:ilvl="2" w:tplc="83166B96" w:tentative="1">
      <w:start w:val="1"/>
      <w:numFmt w:val="lowerRoman"/>
      <w:lvlText w:val="%3."/>
      <w:lvlJc w:val="right"/>
      <w:pPr>
        <w:ind w:left="1800" w:hanging="180"/>
      </w:pPr>
    </w:lvl>
    <w:lvl w:ilvl="3" w:tplc="DF52DBDC" w:tentative="1">
      <w:start w:val="1"/>
      <w:numFmt w:val="decimal"/>
      <w:lvlText w:val="%4."/>
      <w:lvlJc w:val="left"/>
      <w:pPr>
        <w:ind w:left="2520" w:hanging="360"/>
      </w:pPr>
    </w:lvl>
    <w:lvl w:ilvl="4" w:tplc="0FD020AC" w:tentative="1">
      <w:start w:val="1"/>
      <w:numFmt w:val="lowerLetter"/>
      <w:lvlText w:val="%5."/>
      <w:lvlJc w:val="left"/>
      <w:pPr>
        <w:ind w:left="3240" w:hanging="360"/>
      </w:pPr>
    </w:lvl>
    <w:lvl w:ilvl="5" w:tplc="C5500FFA" w:tentative="1">
      <w:start w:val="1"/>
      <w:numFmt w:val="lowerRoman"/>
      <w:lvlText w:val="%6."/>
      <w:lvlJc w:val="right"/>
      <w:pPr>
        <w:ind w:left="3960" w:hanging="180"/>
      </w:pPr>
    </w:lvl>
    <w:lvl w:ilvl="6" w:tplc="400C956E" w:tentative="1">
      <w:start w:val="1"/>
      <w:numFmt w:val="decimal"/>
      <w:lvlText w:val="%7."/>
      <w:lvlJc w:val="left"/>
      <w:pPr>
        <w:ind w:left="4680" w:hanging="360"/>
      </w:pPr>
    </w:lvl>
    <w:lvl w:ilvl="7" w:tplc="38FEB186" w:tentative="1">
      <w:start w:val="1"/>
      <w:numFmt w:val="lowerLetter"/>
      <w:lvlText w:val="%8."/>
      <w:lvlJc w:val="left"/>
      <w:pPr>
        <w:ind w:left="5400" w:hanging="360"/>
      </w:pPr>
    </w:lvl>
    <w:lvl w:ilvl="8" w:tplc="D1043B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1054D"/>
    <w:multiLevelType w:val="hybridMultilevel"/>
    <w:tmpl w:val="9C062306"/>
    <w:lvl w:ilvl="0" w:tplc="5BCAECE8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sz w:val="18"/>
      </w:rPr>
    </w:lvl>
    <w:lvl w:ilvl="1" w:tplc="300A4EF0" w:tentative="1">
      <w:start w:val="1"/>
      <w:numFmt w:val="lowerLetter"/>
      <w:lvlText w:val="%2."/>
      <w:lvlJc w:val="left"/>
      <w:pPr>
        <w:ind w:left="1440" w:hanging="360"/>
      </w:pPr>
    </w:lvl>
    <w:lvl w:ilvl="2" w:tplc="C5669496" w:tentative="1">
      <w:start w:val="1"/>
      <w:numFmt w:val="lowerRoman"/>
      <w:lvlText w:val="%3."/>
      <w:lvlJc w:val="right"/>
      <w:pPr>
        <w:ind w:left="2160" w:hanging="180"/>
      </w:pPr>
    </w:lvl>
    <w:lvl w:ilvl="3" w:tplc="DEF2763A" w:tentative="1">
      <w:start w:val="1"/>
      <w:numFmt w:val="decimal"/>
      <w:lvlText w:val="%4."/>
      <w:lvlJc w:val="left"/>
      <w:pPr>
        <w:ind w:left="2880" w:hanging="360"/>
      </w:pPr>
    </w:lvl>
    <w:lvl w:ilvl="4" w:tplc="F1388868" w:tentative="1">
      <w:start w:val="1"/>
      <w:numFmt w:val="lowerLetter"/>
      <w:lvlText w:val="%5."/>
      <w:lvlJc w:val="left"/>
      <w:pPr>
        <w:ind w:left="3600" w:hanging="360"/>
      </w:pPr>
    </w:lvl>
    <w:lvl w:ilvl="5" w:tplc="6EF40FBA" w:tentative="1">
      <w:start w:val="1"/>
      <w:numFmt w:val="lowerRoman"/>
      <w:lvlText w:val="%6."/>
      <w:lvlJc w:val="right"/>
      <w:pPr>
        <w:ind w:left="4320" w:hanging="180"/>
      </w:pPr>
    </w:lvl>
    <w:lvl w:ilvl="6" w:tplc="AEAEC154" w:tentative="1">
      <w:start w:val="1"/>
      <w:numFmt w:val="decimal"/>
      <w:lvlText w:val="%7."/>
      <w:lvlJc w:val="left"/>
      <w:pPr>
        <w:ind w:left="5040" w:hanging="360"/>
      </w:pPr>
    </w:lvl>
    <w:lvl w:ilvl="7" w:tplc="2F787EB2" w:tentative="1">
      <w:start w:val="1"/>
      <w:numFmt w:val="lowerLetter"/>
      <w:lvlText w:val="%8."/>
      <w:lvlJc w:val="left"/>
      <w:pPr>
        <w:ind w:left="5760" w:hanging="360"/>
      </w:pPr>
    </w:lvl>
    <w:lvl w:ilvl="8" w:tplc="DD3AB7D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834482">
    <w:abstractNumId w:val="0"/>
  </w:num>
  <w:num w:numId="2" w16cid:durableId="259334072">
    <w:abstractNumId w:val="1"/>
  </w:num>
  <w:num w:numId="3" w16cid:durableId="148644085">
    <w:abstractNumId w:val="2"/>
  </w:num>
  <w:num w:numId="4" w16cid:durableId="206723925">
    <w:abstractNumId w:val="3"/>
  </w:num>
  <w:num w:numId="5" w16cid:durableId="434253023">
    <w:abstractNumId w:val="4"/>
  </w:num>
  <w:num w:numId="6" w16cid:durableId="1441679778">
    <w:abstractNumId w:val="5"/>
  </w:num>
  <w:num w:numId="7" w16cid:durableId="1180899078">
    <w:abstractNumId w:val="33"/>
  </w:num>
  <w:num w:numId="8" w16cid:durableId="441606271">
    <w:abstractNumId w:val="32"/>
  </w:num>
  <w:num w:numId="9" w16cid:durableId="853761452">
    <w:abstractNumId w:val="22"/>
  </w:num>
  <w:num w:numId="10" w16cid:durableId="1801797903">
    <w:abstractNumId w:val="12"/>
  </w:num>
  <w:num w:numId="11" w16cid:durableId="1191261397">
    <w:abstractNumId w:val="28"/>
  </w:num>
  <w:num w:numId="12" w16cid:durableId="322902625">
    <w:abstractNumId w:val="29"/>
  </w:num>
  <w:num w:numId="13" w16cid:durableId="352612708">
    <w:abstractNumId w:val="11"/>
  </w:num>
  <w:num w:numId="14" w16cid:durableId="1920289142">
    <w:abstractNumId w:val="26"/>
  </w:num>
  <w:num w:numId="15" w16cid:durableId="768354539">
    <w:abstractNumId w:val="17"/>
  </w:num>
  <w:num w:numId="16" w16cid:durableId="1270626416">
    <w:abstractNumId w:val="21"/>
  </w:num>
  <w:num w:numId="17" w16cid:durableId="1837260226">
    <w:abstractNumId w:val="8"/>
  </w:num>
  <w:num w:numId="18" w16cid:durableId="1841001815">
    <w:abstractNumId w:val="9"/>
  </w:num>
  <w:num w:numId="19" w16cid:durableId="1410343243">
    <w:abstractNumId w:val="14"/>
  </w:num>
  <w:num w:numId="20" w16cid:durableId="1226259151">
    <w:abstractNumId w:val="24"/>
  </w:num>
  <w:num w:numId="21" w16cid:durableId="1868591963">
    <w:abstractNumId w:val="30"/>
  </w:num>
  <w:num w:numId="22" w16cid:durableId="1110049406">
    <w:abstractNumId w:val="31"/>
  </w:num>
  <w:num w:numId="23" w16cid:durableId="810095620">
    <w:abstractNumId w:val="20"/>
  </w:num>
  <w:num w:numId="24" w16cid:durableId="1406293446">
    <w:abstractNumId w:val="10"/>
  </w:num>
  <w:num w:numId="25" w16cid:durableId="1324355206">
    <w:abstractNumId w:val="16"/>
  </w:num>
  <w:num w:numId="26" w16cid:durableId="835724487">
    <w:abstractNumId w:val="25"/>
  </w:num>
  <w:num w:numId="27" w16cid:durableId="579949852">
    <w:abstractNumId w:val="23"/>
  </w:num>
  <w:num w:numId="28" w16cid:durableId="1864780089">
    <w:abstractNumId w:val="7"/>
  </w:num>
  <w:num w:numId="29" w16cid:durableId="1705785753">
    <w:abstractNumId w:val="19"/>
  </w:num>
  <w:num w:numId="30" w16cid:durableId="1617788508">
    <w:abstractNumId w:val="13"/>
  </w:num>
  <w:num w:numId="31" w16cid:durableId="1002242660">
    <w:abstractNumId w:val="15"/>
  </w:num>
  <w:num w:numId="32" w16cid:durableId="30040286">
    <w:abstractNumId w:val="6"/>
  </w:num>
  <w:num w:numId="33" w16cid:durableId="1493138876">
    <w:abstractNumId w:val="27"/>
  </w:num>
  <w:num w:numId="34" w16cid:durableId="18723778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3B"/>
    <w:rsid w:val="00002809"/>
    <w:rsid w:val="000045A9"/>
    <w:rsid w:val="00004E1C"/>
    <w:rsid w:val="000069FD"/>
    <w:rsid w:val="00013FB5"/>
    <w:rsid w:val="000177AD"/>
    <w:rsid w:val="00022A33"/>
    <w:rsid w:val="00023568"/>
    <w:rsid w:val="00024F8E"/>
    <w:rsid w:val="00032BB4"/>
    <w:rsid w:val="00036D30"/>
    <w:rsid w:val="000411DE"/>
    <w:rsid w:val="0004141A"/>
    <w:rsid w:val="0004171B"/>
    <w:rsid w:val="00047A9E"/>
    <w:rsid w:val="00053CAE"/>
    <w:rsid w:val="0005461E"/>
    <w:rsid w:val="00062129"/>
    <w:rsid w:val="00064181"/>
    <w:rsid w:val="00065AB2"/>
    <w:rsid w:val="00075CC8"/>
    <w:rsid w:val="0008133B"/>
    <w:rsid w:val="0008186C"/>
    <w:rsid w:val="00084AA0"/>
    <w:rsid w:val="00085BA4"/>
    <w:rsid w:val="00095CAB"/>
    <w:rsid w:val="000A4376"/>
    <w:rsid w:val="000B4077"/>
    <w:rsid w:val="000B4F56"/>
    <w:rsid w:val="000C4E09"/>
    <w:rsid w:val="000C5C1C"/>
    <w:rsid w:val="000E27B9"/>
    <w:rsid w:val="000E7C7B"/>
    <w:rsid w:val="000F37D2"/>
    <w:rsid w:val="0010245E"/>
    <w:rsid w:val="00106FCF"/>
    <w:rsid w:val="0012218F"/>
    <w:rsid w:val="001234BC"/>
    <w:rsid w:val="0012711A"/>
    <w:rsid w:val="001300DC"/>
    <w:rsid w:val="00141045"/>
    <w:rsid w:val="001466C5"/>
    <w:rsid w:val="001500E8"/>
    <w:rsid w:val="00151D7A"/>
    <w:rsid w:val="00161120"/>
    <w:rsid w:val="001632A8"/>
    <w:rsid w:val="001762E1"/>
    <w:rsid w:val="00176B8E"/>
    <w:rsid w:val="001934A3"/>
    <w:rsid w:val="001A165C"/>
    <w:rsid w:val="001C1068"/>
    <w:rsid w:val="001C1353"/>
    <w:rsid w:val="001D2598"/>
    <w:rsid w:val="001D30FD"/>
    <w:rsid w:val="001D5F56"/>
    <w:rsid w:val="001D6027"/>
    <w:rsid w:val="001F3A2D"/>
    <w:rsid w:val="00204445"/>
    <w:rsid w:val="00210064"/>
    <w:rsid w:val="0021420C"/>
    <w:rsid w:val="002262D1"/>
    <w:rsid w:val="00233235"/>
    <w:rsid w:val="002339A2"/>
    <w:rsid w:val="00236735"/>
    <w:rsid w:val="00243476"/>
    <w:rsid w:val="0024665E"/>
    <w:rsid w:val="002506AF"/>
    <w:rsid w:val="0025174E"/>
    <w:rsid w:val="00256983"/>
    <w:rsid w:val="00256CDE"/>
    <w:rsid w:val="00260346"/>
    <w:rsid w:val="002829B8"/>
    <w:rsid w:val="002935B5"/>
    <w:rsid w:val="00294437"/>
    <w:rsid w:val="002A1D8C"/>
    <w:rsid w:val="002A4AED"/>
    <w:rsid w:val="002A4D0C"/>
    <w:rsid w:val="002B1EB4"/>
    <w:rsid w:val="002B64CF"/>
    <w:rsid w:val="002B687F"/>
    <w:rsid w:val="002D51FD"/>
    <w:rsid w:val="002E4FF5"/>
    <w:rsid w:val="002E56F3"/>
    <w:rsid w:val="002F2766"/>
    <w:rsid w:val="002F45DE"/>
    <w:rsid w:val="00306C47"/>
    <w:rsid w:val="00312CA4"/>
    <w:rsid w:val="00322F8D"/>
    <w:rsid w:val="003249BE"/>
    <w:rsid w:val="00345D11"/>
    <w:rsid w:val="003559B1"/>
    <w:rsid w:val="00355A70"/>
    <w:rsid w:val="003617CF"/>
    <w:rsid w:val="00365B5C"/>
    <w:rsid w:val="003708C9"/>
    <w:rsid w:val="0037765A"/>
    <w:rsid w:val="00394ACF"/>
    <w:rsid w:val="00394F56"/>
    <w:rsid w:val="003A74E2"/>
    <w:rsid w:val="003B33E0"/>
    <w:rsid w:val="003B34B4"/>
    <w:rsid w:val="003B39DC"/>
    <w:rsid w:val="003D548B"/>
    <w:rsid w:val="003D5EF9"/>
    <w:rsid w:val="003E2A3E"/>
    <w:rsid w:val="003F254C"/>
    <w:rsid w:val="003F30A6"/>
    <w:rsid w:val="003F5F3D"/>
    <w:rsid w:val="003F5F4A"/>
    <w:rsid w:val="00405D91"/>
    <w:rsid w:val="00412B56"/>
    <w:rsid w:val="004138A2"/>
    <w:rsid w:val="00434B6E"/>
    <w:rsid w:val="004354CF"/>
    <w:rsid w:val="00450819"/>
    <w:rsid w:val="0045183B"/>
    <w:rsid w:val="004535A7"/>
    <w:rsid w:val="00455847"/>
    <w:rsid w:val="00456465"/>
    <w:rsid w:val="00465ABB"/>
    <w:rsid w:val="00465FAE"/>
    <w:rsid w:val="00466883"/>
    <w:rsid w:val="00466E11"/>
    <w:rsid w:val="004712F4"/>
    <w:rsid w:val="00471856"/>
    <w:rsid w:val="004763B1"/>
    <w:rsid w:val="00483C36"/>
    <w:rsid w:val="00483E8D"/>
    <w:rsid w:val="00486964"/>
    <w:rsid w:val="0049212A"/>
    <w:rsid w:val="004930D6"/>
    <w:rsid w:val="004973C2"/>
    <w:rsid w:val="004B3530"/>
    <w:rsid w:val="004B5E81"/>
    <w:rsid w:val="004C0E47"/>
    <w:rsid w:val="004C201A"/>
    <w:rsid w:val="004C354B"/>
    <w:rsid w:val="004D4B3F"/>
    <w:rsid w:val="004D4C9D"/>
    <w:rsid w:val="004D7D01"/>
    <w:rsid w:val="004E2A2C"/>
    <w:rsid w:val="004E398F"/>
    <w:rsid w:val="004E3E73"/>
    <w:rsid w:val="004E7F41"/>
    <w:rsid w:val="00500509"/>
    <w:rsid w:val="0050148C"/>
    <w:rsid w:val="00504BA1"/>
    <w:rsid w:val="00505A9B"/>
    <w:rsid w:val="00510D7A"/>
    <w:rsid w:val="00511782"/>
    <w:rsid w:val="005134CD"/>
    <w:rsid w:val="00530BD4"/>
    <w:rsid w:val="00531BB4"/>
    <w:rsid w:val="00532794"/>
    <w:rsid w:val="00535AC7"/>
    <w:rsid w:val="0054497D"/>
    <w:rsid w:val="0055165D"/>
    <w:rsid w:val="00555C08"/>
    <w:rsid w:val="0055674A"/>
    <w:rsid w:val="00561103"/>
    <w:rsid w:val="00566129"/>
    <w:rsid w:val="00566508"/>
    <w:rsid w:val="0057425F"/>
    <w:rsid w:val="00574CF8"/>
    <w:rsid w:val="00575A6F"/>
    <w:rsid w:val="00592C88"/>
    <w:rsid w:val="005A2147"/>
    <w:rsid w:val="005C32D0"/>
    <w:rsid w:val="005D4B57"/>
    <w:rsid w:val="005D73D7"/>
    <w:rsid w:val="005E0361"/>
    <w:rsid w:val="005E113C"/>
    <w:rsid w:val="005E3195"/>
    <w:rsid w:val="005E3FE1"/>
    <w:rsid w:val="005E5EB6"/>
    <w:rsid w:val="005F398A"/>
    <w:rsid w:val="00601693"/>
    <w:rsid w:val="00605AE4"/>
    <w:rsid w:val="00617353"/>
    <w:rsid w:val="00633855"/>
    <w:rsid w:val="00635D13"/>
    <w:rsid w:val="00645641"/>
    <w:rsid w:val="0064665C"/>
    <w:rsid w:val="0065163E"/>
    <w:rsid w:val="006557F7"/>
    <w:rsid w:val="00657123"/>
    <w:rsid w:val="00666586"/>
    <w:rsid w:val="00666E12"/>
    <w:rsid w:val="006777F6"/>
    <w:rsid w:val="006778EC"/>
    <w:rsid w:val="00683AF4"/>
    <w:rsid w:val="006847C1"/>
    <w:rsid w:val="006855C9"/>
    <w:rsid w:val="006A0B32"/>
    <w:rsid w:val="006A6607"/>
    <w:rsid w:val="006B0316"/>
    <w:rsid w:val="006B103C"/>
    <w:rsid w:val="006B3E48"/>
    <w:rsid w:val="006C1832"/>
    <w:rsid w:val="006C7D13"/>
    <w:rsid w:val="006D0ABF"/>
    <w:rsid w:val="006D7D35"/>
    <w:rsid w:val="006E7AF7"/>
    <w:rsid w:val="006F47C2"/>
    <w:rsid w:val="00702B9C"/>
    <w:rsid w:val="00705FB3"/>
    <w:rsid w:val="00713045"/>
    <w:rsid w:val="00721132"/>
    <w:rsid w:val="0072512B"/>
    <w:rsid w:val="00731440"/>
    <w:rsid w:val="00735793"/>
    <w:rsid w:val="007372ED"/>
    <w:rsid w:val="00745094"/>
    <w:rsid w:val="00746123"/>
    <w:rsid w:val="00757101"/>
    <w:rsid w:val="00760741"/>
    <w:rsid w:val="007779DB"/>
    <w:rsid w:val="007A07B8"/>
    <w:rsid w:val="007A1B6B"/>
    <w:rsid w:val="007B0D48"/>
    <w:rsid w:val="007B149A"/>
    <w:rsid w:val="007B2084"/>
    <w:rsid w:val="007B2EAF"/>
    <w:rsid w:val="007B3167"/>
    <w:rsid w:val="007B6E33"/>
    <w:rsid w:val="007B7D1A"/>
    <w:rsid w:val="007C20E8"/>
    <w:rsid w:val="007C5501"/>
    <w:rsid w:val="007C6B58"/>
    <w:rsid w:val="007D5D83"/>
    <w:rsid w:val="007E15E8"/>
    <w:rsid w:val="007E4BA8"/>
    <w:rsid w:val="007F6B71"/>
    <w:rsid w:val="007F7072"/>
    <w:rsid w:val="00810282"/>
    <w:rsid w:val="00811C13"/>
    <w:rsid w:val="0081540E"/>
    <w:rsid w:val="00823788"/>
    <w:rsid w:val="00830AF8"/>
    <w:rsid w:val="008339B9"/>
    <w:rsid w:val="00834863"/>
    <w:rsid w:val="00835CAF"/>
    <w:rsid w:val="00837455"/>
    <w:rsid w:val="00841167"/>
    <w:rsid w:val="008439E4"/>
    <w:rsid w:val="00844B21"/>
    <w:rsid w:val="00851B1C"/>
    <w:rsid w:val="00853CF3"/>
    <w:rsid w:val="00855A95"/>
    <w:rsid w:val="00863449"/>
    <w:rsid w:val="008701DD"/>
    <w:rsid w:val="00881FF1"/>
    <w:rsid w:val="00893493"/>
    <w:rsid w:val="00896195"/>
    <w:rsid w:val="008A6361"/>
    <w:rsid w:val="008C521A"/>
    <w:rsid w:val="008D6A67"/>
    <w:rsid w:val="008F45D8"/>
    <w:rsid w:val="008F6159"/>
    <w:rsid w:val="00901BE3"/>
    <w:rsid w:val="0090764A"/>
    <w:rsid w:val="009165BE"/>
    <w:rsid w:val="00927F3C"/>
    <w:rsid w:val="009466B3"/>
    <w:rsid w:val="009515E1"/>
    <w:rsid w:val="009536AE"/>
    <w:rsid w:val="00955B3E"/>
    <w:rsid w:val="00957482"/>
    <w:rsid w:val="009744D3"/>
    <w:rsid w:val="00980B32"/>
    <w:rsid w:val="00991A3B"/>
    <w:rsid w:val="009A1E86"/>
    <w:rsid w:val="009A2CCB"/>
    <w:rsid w:val="009B348E"/>
    <w:rsid w:val="009B5529"/>
    <w:rsid w:val="009C2727"/>
    <w:rsid w:val="009D5AB0"/>
    <w:rsid w:val="009E3D6F"/>
    <w:rsid w:val="009E6C7F"/>
    <w:rsid w:val="009F38A0"/>
    <w:rsid w:val="009F770F"/>
    <w:rsid w:val="00A0468B"/>
    <w:rsid w:val="00A13C35"/>
    <w:rsid w:val="00A1405C"/>
    <w:rsid w:val="00A156D7"/>
    <w:rsid w:val="00A30087"/>
    <w:rsid w:val="00A30C9F"/>
    <w:rsid w:val="00A32073"/>
    <w:rsid w:val="00A3407A"/>
    <w:rsid w:val="00A43FE6"/>
    <w:rsid w:val="00A50E8A"/>
    <w:rsid w:val="00A50F0E"/>
    <w:rsid w:val="00A54531"/>
    <w:rsid w:val="00A74F47"/>
    <w:rsid w:val="00A80165"/>
    <w:rsid w:val="00A842CD"/>
    <w:rsid w:val="00A84BEC"/>
    <w:rsid w:val="00A934F0"/>
    <w:rsid w:val="00A95131"/>
    <w:rsid w:val="00AA3FE8"/>
    <w:rsid w:val="00AA592A"/>
    <w:rsid w:val="00AB674C"/>
    <w:rsid w:val="00AE1448"/>
    <w:rsid w:val="00AE4432"/>
    <w:rsid w:val="00AE7BF5"/>
    <w:rsid w:val="00AF2925"/>
    <w:rsid w:val="00AF4F8D"/>
    <w:rsid w:val="00AF6012"/>
    <w:rsid w:val="00B00479"/>
    <w:rsid w:val="00B01EB8"/>
    <w:rsid w:val="00B049D1"/>
    <w:rsid w:val="00B05163"/>
    <w:rsid w:val="00B1079E"/>
    <w:rsid w:val="00B14956"/>
    <w:rsid w:val="00B22109"/>
    <w:rsid w:val="00B35C34"/>
    <w:rsid w:val="00B364B3"/>
    <w:rsid w:val="00B374EA"/>
    <w:rsid w:val="00B51435"/>
    <w:rsid w:val="00B52638"/>
    <w:rsid w:val="00B537A9"/>
    <w:rsid w:val="00B741BB"/>
    <w:rsid w:val="00B76ECB"/>
    <w:rsid w:val="00B8229D"/>
    <w:rsid w:val="00BB735A"/>
    <w:rsid w:val="00BC08A9"/>
    <w:rsid w:val="00BC1451"/>
    <w:rsid w:val="00BC6528"/>
    <w:rsid w:val="00BC7F5B"/>
    <w:rsid w:val="00BD3A5F"/>
    <w:rsid w:val="00BE115A"/>
    <w:rsid w:val="00BE704C"/>
    <w:rsid w:val="00BF1738"/>
    <w:rsid w:val="00BF526F"/>
    <w:rsid w:val="00BF5E99"/>
    <w:rsid w:val="00C1163D"/>
    <w:rsid w:val="00C15B9F"/>
    <w:rsid w:val="00C24F4C"/>
    <w:rsid w:val="00C255FD"/>
    <w:rsid w:val="00C26025"/>
    <w:rsid w:val="00C32CDE"/>
    <w:rsid w:val="00C37E4D"/>
    <w:rsid w:val="00C42DFF"/>
    <w:rsid w:val="00C67296"/>
    <w:rsid w:val="00C765EA"/>
    <w:rsid w:val="00C83FC6"/>
    <w:rsid w:val="00C842C9"/>
    <w:rsid w:val="00C9697D"/>
    <w:rsid w:val="00CA0768"/>
    <w:rsid w:val="00CA362F"/>
    <w:rsid w:val="00CB0D1E"/>
    <w:rsid w:val="00CB4E8F"/>
    <w:rsid w:val="00CB54D9"/>
    <w:rsid w:val="00CB6E62"/>
    <w:rsid w:val="00CC0655"/>
    <w:rsid w:val="00CC0C04"/>
    <w:rsid w:val="00CC32B5"/>
    <w:rsid w:val="00CC58E4"/>
    <w:rsid w:val="00CD18D8"/>
    <w:rsid w:val="00CD26EF"/>
    <w:rsid w:val="00CE003F"/>
    <w:rsid w:val="00CE0472"/>
    <w:rsid w:val="00CE0662"/>
    <w:rsid w:val="00CE0EA8"/>
    <w:rsid w:val="00D0050D"/>
    <w:rsid w:val="00D01CFB"/>
    <w:rsid w:val="00D1269D"/>
    <w:rsid w:val="00D4595C"/>
    <w:rsid w:val="00D56887"/>
    <w:rsid w:val="00D62282"/>
    <w:rsid w:val="00D65439"/>
    <w:rsid w:val="00D72BA9"/>
    <w:rsid w:val="00DB57D4"/>
    <w:rsid w:val="00DB68FB"/>
    <w:rsid w:val="00DC0BF0"/>
    <w:rsid w:val="00DC3FCF"/>
    <w:rsid w:val="00DC7CE8"/>
    <w:rsid w:val="00DE35EE"/>
    <w:rsid w:val="00DE54AB"/>
    <w:rsid w:val="00E06E81"/>
    <w:rsid w:val="00E12C57"/>
    <w:rsid w:val="00E14322"/>
    <w:rsid w:val="00E156E0"/>
    <w:rsid w:val="00E269A0"/>
    <w:rsid w:val="00E32905"/>
    <w:rsid w:val="00E33E93"/>
    <w:rsid w:val="00E33F53"/>
    <w:rsid w:val="00E36FB2"/>
    <w:rsid w:val="00E41EF9"/>
    <w:rsid w:val="00E4245C"/>
    <w:rsid w:val="00E43CE7"/>
    <w:rsid w:val="00E50B19"/>
    <w:rsid w:val="00E50FEF"/>
    <w:rsid w:val="00E82F5E"/>
    <w:rsid w:val="00EA7C78"/>
    <w:rsid w:val="00EB2240"/>
    <w:rsid w:val="00EC4393"/>
    <w:rsid w:val="00EC67F6"/>
    <w:rsid w:val="00ED4123"/>
    <w:rsid w:val="00ED5057"/>
    <w:rsid w:val="00EE41EE"/>
    <w:rsid w:val="00EE6031"/>
    <w:rsid w:val="00EE6E7F"/>
    <w:rsid w:val="00EF2232"/>
    <w:rsid w:val="00EF5D9C"/>
    <w:rsid w:val="00F108FD"/>
    <w:rsid w:val="00F17C37"/>
    <w:rsid w:val="00F242F7"/>
    <w:rsid w:val="00F24C1C"/>
    <w:rsid w:val="00F320AB"/>
    <w:rsid w:val="00F35781"/>
    <w:rsid w:val="00F377E8"/>
    <w:rsid w:val="00F41D5B"/>
    <w:rsid w:val="00F425A4"/>
    <w:rsid w:val="00F47BA6"/>
    <w:rsid w:val="00F558DB"/>
    <w:rsid w:val="00F62AAC"/>
    <w:rsid w:val="00F6339B"/>
    <w:rsid w:val="00F76240"/>
    <w:rsid w:val="00F819E8"/>
    <w:rsid w:val="00F87235"/>
    <w:rsid w:val="00F91578"/>
    <w:rsid w:val="00FA0130"/>
    <w:rsid w:val="00FA71A2"/>
    <w:rsid w:val="00FB38E1"/>
    <w:rsid w:val="00FC0165"/>
    <w:rsid w:val="00FC19FB"/>
    <w:rsid w:val="00FE0B19"/>
    <w:rsid w:val="00FE7B44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ABAF62"/>
  <w15:chartTrackingRefBased/>
  <w15:docId w15:val="{24C8D0CC-52DA-4CD8-B0D3-B849F32C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F62A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516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545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ambria" w:eastAsia="Times New Roman" w:hAnsi="Cambria" w:cs="Cambria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Verdana" w:hAnsi="Verdana" w:cs="Verdana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pacing w:val="20"/>
      <w:sz w:val="18"/>
      <w:szCs w:val="18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mbria" w:eastAsia="Times New Roman" w:hAnsi="Cambria" w:cs="Cambria"/>
      <w:b w:val="0"/>
    </w:rPr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b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b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Wingdings" w:hAnsi="Wingdings" w:cs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b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Times New Roman"/>
      <w:sz w:val="20"/>
      <w:szCs w:val="2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Verdana" w:hAnsi="Verdana" w:cs="Tahoma"/>
      <w:spacing w:val="20"/>
      <w:sz w:val="20"/>
      <w:szCs w:val="20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  <w:vanish/>
      <w:spacing w:val="20"/>
      <w:sz w:val="20"/>
      <w:szCs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0">
    <w:name w:val="Προεπιλεγμένη γραμματοσειρά1"/>
  </w:style>
  <w:style w:type="character" w:customStyle="1" w:styleId="CharChar2">
    <w:name w:val="Char Char2"/>
    <w:rPr>
      <w:b/>
      <w:bCs/>
      <w:i/>
      <w:iCs/>
      <w:sz w:val="26"/>
    </w:rPr>
  </w:style>
  <w:style w:type="character" w:customStyle="1" w:styleId="CharChar4">
    <w:name w:val="Char Char4"/>
    <w:rPr>
      <w:sz w:val="24"/>
      <w:szCs w:val="24"/>
      <w:lang w:val="el-GR"/>
    </w:rPr>
  </w:style>
  <w:style w:type="character" w:customStyle="1" w:styleId="apple-converted-space">
    <w:name w:val="apple-converted-space"/>
  </w:style>
  <w:style w:type="character" w:customStyle="1" w:styleId="CharChar3">
    <w:name w:val="Char Char3"/>
    <w:rPr>
      <w:sz w:val="24"/>
      <w:szCs w:val="24"/>
      <w:lang w:val="el-GR"/>
    </w:rPr>
  </w:style>
  <w:style w:type="character" w:customStyle="1" w:styleId="CharChar1">
    <w:name w:val="Char Char1"/>
    <w:rPr>
      <w:rFonts w:ascii="Calibri" w:eastAsia="Calibri" w:hAnsi="Calibri" w:cs="Times New Roman"/>
      <w:lang w:val="en-US"/>
    </w:rPr>
  </w:style>
  <w:style w:type="character" w:customStyle="1" w:styleId="a3">
    <w:name w:val="Χαρακτήρες υποσημείωσης"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character" w:styleId="-">
    <w:name w:val="Hyperlink"/>
    <w:rPr>
      <w:rFonts w:cs="Times New Roman"/>
      <w:color w:val="0000FF"/>
      <w:u w:val="single"/>
    </w:rPr>
  </w:style>
  <w:style w:type="character" w:customStyle="1" w:styleId="a4">
    <w:name w:val="Κουκκίδες"/>
    <w:rPr>
      <w:rFonts w:ascii="OpenSymbol" w:eastAsia="OpenSymbol" w:hAnsi="OpenSymbol" w:cs="OpenSymbol"/>
    </w:rPr>
  </w:style>
  <w:style w:type="character" w:customStyle="1" w:styleId="a5">
    <w:name w:val="Χαρακτήρες αρίθμησης"/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b/>
      <w:bCs/>
      <w:i/>
      <w:iCs/>
      <w:sz w:val="26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Ευρετήριο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jo1">
    <w:name w:val="jo1"/>
    <w:basedOn w:val="a"/>
    <w:next w:val="a"/>
    <w:pPr>
      <w:keepLines/>
      <w:spacing w:before="240" w:after="60"/>
    </w:pPr>
    <w:rPr>
      <w:b/>
      <w:szCs w:val="20"/>
      <w:lang w:val="en-GB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ad">
    <w:name w:val="List Paragraph"/>
    <w:basedOn w:val="a"/>
    <w:qFormat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e">
    <w:name w:val="footnote text"/>
    <w:basedOn w:val="a"/>
    <w:rPr>
      <w:rFonts w:ascii="Calibri" w:eastAsia="Calibri" w:hAnsi="Calibri" w:cs="Calibri"/>
      <w:sz w:val="20"/>
      <w:szCs w:val="20"/>
      <w:lang w:val="en-US"/>
    </w:rPr>
  </w:style>
  <w:style w:type="paragraph" w:customStyle="1" w:styleId="21">
    <w:name w:val="Σώμα κείμενου 21"/>
    <w:basedOn w:val="a"/>
    <w:pPr>
      <w:spacing w:after="120" w:line="480" w:lineRule="auto"/>
    </w:pPr>
    <w:rPr>
      <w:lang w:val="x-none"/>
    </w:rPr>
  </w:style>
  <w:style w:type="paragraph" w:customStyle="1" w:styleId="western">
    <w:name w:val="western"/>
    <w:basedOn w:val="a"/>
    <w:pPr>
      <w:widowControl w:val="0"/>
      <w:overflowPunct w:val="0"/>
      <w:autoSpaceDE w:val="0"/>
      <w:spacing w:before="280" w:after="280"/>
      <w:textAlignment w:val="baseline"/>
    </w:pPr>
    <w:rPr>
      <w:kern w:val="1"/>
      <w:szCs w:val="20"/>
    </w:rPr>
  </w:style>
  <w:style w:type="paragraph" w:customStyle="1" w:styleId="af">
    <w:name w:val="Περιεχόμενα πίνακα"/>
    <w:basedOn w:val="a"/>
    <w:pPr>
      <w:suppressLineNumbers/>
    </w:pPr>
  </w:style>
  <w:style w:type="table" w:styleId="af0">
    <w:name w:val="Table Grid"/>
    <w:basedOn w:val="a1"/>
    <w:uiPriority w:val="59"/>
    <w:rsid w:val="00504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footnote reference"/>
    <w:uiPriority w:val="99"/>
    <w:semiHidden/>
    <w:unhideWhenUsed/>
    <w:rsid w:val="001300DC"/>
    <w:rPr>
      <w:vertAlign w:val="superscript"/>
    </w:rPr>
  </w:style>
  <w:style w:type="character" w:customStyle="1" w:styleId="1Char">
    <w:name w:val="Επικεφαλίδα 1 Char"/>
    <w:link w:val="1"/>
    <w:uiPriority w:val="9"/>
    <w:rsid w:val="00F62AAC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11">
    <w:name w:val="Ανεπίλυτη αναφορά1"/>
    <w:basedOn w:val="a0"/>
    <w:uiPriority w:val="99"/>
    <w:semiHidden/>
    <w:unhideWhenUsed/>
    <w:rsid w:val="0064665C"/>
    <w:rPr>
      <w:color w:val="605E5C"/>
      <w:shd w:val="clear" w:color="auto" w:fill="E1DFDD"/>
    </w:rPr>
  </w:style>
  <w:style w:type="paragraph" w:styleId="af2">
    <w:name w:val="Body Text Indent"/>
    <w:basedOn w:val="a"/>
    <w:link w:val="Char"/>
    <w:uiPriority w:val="99"/>
    <w:semiHidden/>
    <w:unhideWhenUsed/>
    <w:rsid w:val="009B5529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f2"/>
    <w:uiPriority w:val="99"/>
    <w:semiHidden/>
    <w:rsid w:val="009B5529"/>
    <w:rPr>
      <w:sz w:val="24"/>
      <w:szCs w:val="24"/>
      <w:lang w:eastAsia="zh-CN"/>
    </w:rPr>
  </w:style>
  <w:style w:type="character" w:customStyle="1" w:styleId="20">
    <w:name w:val="Ανεπίλυτη αναφορά2"/>
    <w:basedOn w:val="a0"/>
    <w:uiPriority w:val="99"/>
    <w:rsid w:val="009F38A0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CD18D8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5Char">
    <w:name w:val="Επικεφαλίδα 5 Char"/>
    <w:basedOn w:val="a0"/>
    <w:link w:val="5"/>
    <w:uiPriority w:val="9"/>
    <w:semiHidden/>
    <w:rsid w:val="00A5453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zh-CN"/>
    </w:rPr>
  </w:style>
  <w:style w:type="character" w:customStyle="1" w:styleId="2Char">
    <w:name w:val="Επικεφαλίδα 2 Char"/>
    <w:basedOn w:val="a0"/>
    <w:link w:val="2"/>
    <w:uiPriority w:val="9"/>
    <w:semiHidden/>
    <w:rsid w:val="006516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styleId="af3">
    <w:name w:val="Unresolved Mention"/>
    <w:basedOn w:val="a0"/>
    <w:uiPriority w:val="99"/>
    <w:rsid w:val="007B3167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7B31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pi.gr/files/anakoinvseis-theseis/10072026/2807_%CE%94%CE%B9%CE%B1%CF%8D%CE%B3%CE%B5%CE%B9%CE%B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pi.gr/files/anakoinvseis-theseis/10072026/2807_%CE%94%CE%B9%CE%B1%CF%8D%CE%B3%CE%B5%CE%B9%CE%B1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grigorakou@lakonia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EAEA0-5B03-4C6C-A57D-4CAA75E1A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ΥΠΗΡΕΣΙΑΚΟ ΣΗΜΕΙΩΜΑ</vt:lpstr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ΥΠΗΡΕΣΙΑΚΟ ΣΗΜΕΙΩΜΑ</dc:title>
  <dc:creator>Antonis Zambelis</dc:creator>
  <cp:lastModifiedBy>ΕΙΡΗΝΗ ΚΥΠΡΙΟΥ</cp:lastModifiedBy>
  <cp:revision>2</cp:revision>
  <cp:lastPrinted>2024-05-01T09:28:00Z</cp:lastPrinted>
  <dcterms:created xsi:type="dcterms:W3CDTF">2026-07-20T11:22:00Z</dcterms:created>
  <dcterms:modified xsi:type="dcterms:W3CDTF">2026-07-20T11:22:00Z</dcterms:modified>
</cp:coreProperties>
</file>